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42F48" w14:textId="201EEFB7" w:rsidR="00056C13" w:rsidRDefault="00056C13" w:rsidP="004339C6">
      <w:pP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5DDEF008" wp14:editId="45B86C54">
            <wp:extent cx="5940425" cy="8167370"/>
            <wp:effectExtent l="0" t="0" r="3175" b="5080"/>
            <wp:docPr id="15295512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51278" name="Рисунок 1529551278"/>
                    <pic:cNvPicPr/>
                  </pic:nvPicPr>
                  <pic:blipFill>
                    <a:blip r:embed="rId7">
                      <a:extLst>
                        <a:ext uri="{28A0092B-C50C-407E-A947-70E740481C1C}">
                          <a14:useLocalDpi xmlns:a14="http://schemas.microsoft.com/office/drawing/2010/main" val="0"/>
                        </a:ext>
                      </a:extLst>
                    </a:blip>
                    <a:stretch>
                      <a:fillRect/>
                    </a:stretch>
                  </pic:blipFill>
                  <pic:spPr>
                    <a:xfrm>
                      <a:off x="0" y="0"/>
                      <a:ext cx="5940425" cy="8167370"/>
                    </a:xfrm>
                    <a:prstGeom prst="rect">
                      <a:avLst/>
                    </a:prstGeom>
                  </pic:spPr>
                </pic:pic>
              </a:graphicData>
            </a:graphic>
          </wp:inline>
        </w:drawing>
      </w:r>
    </w:p>
    <w:p w14:paraId="36FD95FF" w14:textId="77777777" w:rsidR="00056C13" w:rsidRDefault="00056C13" w:rsidP="004339C6">
      <w:pPr>
        <w:rPr>
          <w:rFonts w:ascii="Times New Roman" w:hAnsi="Times New Roman" w:cs="Times New Roman"/>
          <w:bCs/>
          <w:sz w:val="24"/>
          <w:szCs w:val="24"/>
        </w:rPr>
      </w:pPr>
    </w:p>
    <w:p w14:paraId="1C0DB633" w14:textId="77777777" w:rsidR="00056C13" w:rsidRDefault="00056C13" w:rsidP="004339C6">
      <w:pPr>
        <w:rPr>
          <w:rFonts w:ascii="Times New Roman" w:hAnsi="Times New Roman" w:cs="Times New Roman"/>
          <w:bCs/>
          <w:sz w:val="24"/>
          <w:szCs w:val="24"/>
        </w:rPr>
      </w:pPr>
    </w:p>
    <w:p w14:paraId="67C528F9" w14:textId="77777777" w:rsidR="00056C13" w:rsidRDefault="00056C13" w:rsidP="004339C6">
      <w:pPr>
        <w:rPr>
          <w:rFonts w:ascii="Times New Roman" w:hAnsi="Times New Roman" w:cs="Times New Roman"/>
          <w:bCs/>
          <w:sz w:val="24"/>
          <w:szCs w:val="24"/>
        </w:rPr>
      </w:pPr>
    </w:p>
    <w:p w14:paraId="0271320D" w14:textId="55137D92" w:rsidR="00035C46" w:rsidRPr="00056C13" w:rsidRDefault="00035C46" w:rsidP="00056C13">
      <w:pPr>
        <w:jc w:val="center"/>
        <w:rPr>
          <w:rFonts w:ascii="Times New Roman" w:hAnsi="Times New Roman" w:cs="Times New Roman"/>
          <w:b/>
          <w:sz w:val="24"/>
          <w:szCs w:val="24"/>
        </w:rPr>
      </w:pPr>
      <w:r w:rsidRPr="00056C13">
        <w:rPr>
          <w:rFonts w:ascii="Times New Roman" w:hAnsi="Times New Roman" w:cs="Times New Roman"/>
          <w:b/>
          <w:sz w:val="24"/>
          <w:szCs w:val="24"/>
        </w:rPr>
        <w:lastRenderedPageBreak/>
        <w:t>ПОЯСНИТЕЛЬНАЯ ЗАПИСКА</w:t>
      </w:r>
    </w:p>
    <w:p w14:paraId="318198FC" w14:textId="4F9F94C1" w:rsidR="004339C6" w:rsidRPr="004A0B2B" w:rsidRDefault="004339C6" w:rsidP="00056C13">
      <w:pPr>
        <w:ind w:firstLine="567"/>
        <w:jc w:val="both"/>
        <w:rPr>
          <w:rFonts w:ascii="Times New Roman" w:hAnsi="Times New Roman" w:cs="Times New Roman"/>
          <w:b/>
          <w:i/>
          <w:iCs/>
          <w:sz w:val="24"/>
          <w:szCs w:val="24"/>
        </w:rPr>
      </w:pPr>
      <w:r w:rsidRPr="004A0B2B">
        <w:rPr>
          <w:rFonts w:ascii="Times New Roman" w:hAnsi="Times New Roman" w:cs="Times New Roman"/>
          <w:b/>
          <w:i/>
          <w:iCs/>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14:paraId="53D6BDDC"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   Рабочая программа реализуется в рамках  Адаптированной основной общеобразовательной программы образования (далее ― АООП) обучающихся с умственной отсталостью (интеллектуальными нарушениями) разработана  на основе примерной  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w:t>
      </w:r>
    </w:p>
    <w:p w14:paraId="703E713E" w14:textId="7DBA9DC2"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    </w:t>
      </w:r>
      <w:r w:rsidR="00420E1B">
        <w:rPr>
          <w:rFonts w:ascii="Times New Roman" w:hAnsi="Times New Roman" w:cs="Times New Roman"/>
          <w:bCs/>
          <w:sz w:val="24"/>
          <w:szCs w:val="24"/>
        </w:rPr>
        <w:t xml:space="preserve">Программа </w:t>
      </w:r>
      <w:r w:rsidRPr="004A0B2B">
        <w:rPr>
          <w:rFonts w:ascii="Times New Roman" w:hAnsi="Times New Roman" w:cs="Times New Roman"/>
          <w:bCs/>
          <w:sz w:val="24"/>
          <w:szCs w:val="24"/>
        </w:rPr>
        <w:t>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14:paraId="268B4CF0"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b/>
          <w:sz w:val="24"/>
          <w:szCs w:val="24"/>
        </w:rPr>
        <w:t xml:space="preserve">Цель </w:t>
      </w:r>
      <w:r w:rsidRPr="004A0B2B">
        <w:rPr>
          <w:rFonts w:ascii="Times New Roman" w:hAnsi="Times New Roman" w:cs="Times New Roman"/>
          <w:sz w:val="24"/>
          <w:szCs w:val="24"/>
        </w:rPr>
        <w:t xml:space="preserve">реализации АООП образования обучающихся с легкой умственной отсталостью (интеллектуальными нарушениями) — </w:t>
      </w:r>
      <w:r w:rsidRPr="004A0B2B">
        <w:rPr>
          <w:rFonts w:ascii="Times New Roman" w:hAnsi="Times New Roman" w:cs="Times New Roman"/>
          <w:iCs/>
          <w:sz w:val="24"/>
          <w:szCs w:val="24"/>
        </w:rPr>
        <w:t xml:space="preserve">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14:paraId="49135EF1" w14:textId="0B778E20"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Достижение поставленной цели при разработке и реализации </w:t>
      </w:r>
      <w:r w:rsidR="00420E1B">
        <w:rPr>
          <w:rFonts w:ascii="Times New Roman" w:hAnsi="Times New Roman" w:cs="Times New Roman"/>
          <w:sz w:val="24"/>
          <w:szCs w:val="24"/>
        </w:rPr>
        <w:t xml:space="preserve">рабочей программы </w:t>
      </w:r>
      <w:r w:rsidRPr="004A0B2B">
        <w:rPr>
          <w:rFonts w:ascii="Times New Roman" w:hAnsi="Times New Roman" w:cs="Times New Roman"/>
          <w:sz w:val="24"/>
          <w:szCs w:val="24"/>
        </w:rPr>
        <w:t xml:space="preserve">предусматривает решение следующих </w:t>
      </w:r>
      <w:r w:rsidRPr="004A0B2B">
        <w:rPr>
          <w:rFonts w:ascii="Times New Roman" w:hAnsi="Times New Roman" w:cs="Times New Roman"/>
          <w:b/>
          <w:bCs/>
          <w:sz w:val="24"/>
          <w:szCs w:val="24"/>
        </w:rPr>
        <w:t>основных задач</w:t>
      </w:r>
      <w:r w:rsidRPr="004A0B2B">
        <w:rPr>
          <w:rFonts w:ascii="Times New Roman" w:hAnsi="Times New Roman" w:cs="Times New Roman"/>
          <w:sz w:val="24"/>
          <w:szCs w:val="24"/>
        </w:rPr>
        <w:t>:</w:t>
      </w:r>
    </w:p>
    <w:p w14:paraId="072E0F88"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овладение обучающимися с легкой умственной отсталостью (интеллектуальными нарушениями) учебной де</w:t>
      </w:r>
      <w:r w:rsidRPr="004A0B2B">
        <w:rPr>
          <w:rFonts w:ascii="Times New Roman" w:hAnsi="Times New Roman" w:cs="Times New Roman"/>
          <w:sz w:val="24"/>
          <w:szCs w:val="24"/>
        </w:rPr>
        <w:softHyphen/>
        <w:t>я</w:t>
      </w:r>
      <w:r w:rsidRPr="004A0B2B">
        <w:rPr>
          <w:rFonts w:ascii="Times New Roman" w:hAnsi="Times New Roman" w:cs="Times New Roman"/>
          <w:sz w:val="24"/>
          <w:szCs w:val="24"/>
        </w:rPr>
        <w:softHyphen/>
        <w:t>тельностью, обеспечивающей формирование жизненных компетенций;</w:t>
      </w:r>
    </w:p>
    <w:p w14:paraId="0D168EEE"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формирование общей культуры, обеспечивающей разностороннее раз</w:t>
      </w:r>
      <w:r w:rsidRPr="004A0B2B">
        <w:rPr>
          <w:rFonts w:ascii="Times New Roman" w:hAnsi="Times New Roman" w:cs="Times New Roman"/>
          <w:sz w:val="24"/>
          <w:szCs w:val="24"/>
        </w:rPr>
        <w:softHyphen/>
        <w:t>ви</w:t>
      </w:r>
      <w:r w:rsidRPr="004A0B2B">
        <w:rPr>
          <w:rFonts w:ascii="Times New Roman" w:hAnsi="Times New Roman" w:cs="Times New Roman"/>
          <w:sz w:val="24"/>
          <w:szCs w:val="24"/>
        </w:rPr>
        <w:softHyphen/>
        <w:t>тие их личности (нравственно-эстетическое, социально-личностное, инте</w:t>
      </w:r>
      <w:r w:rsidRPr="004A0B2B">
        <w:rPr>
          <w:rFonts w:ascii="Times New Roman" w:hAnsi="Times New Roman" w:cs="Times New Roman"/>
          <w:sz w:val="24"/>
          <w:szCs w:val="24"/>
        </w:rPr>
        <w:softHyphen/>
        <w:t>л</w:t>
      </w:r>
      <w:r w:rsidRPr="004A0B2B">
        <w:rPr>
          <w:rFonts w:ascii="Times New Roman" w:hAnsi="Times New Roman" w:cs="Times New Roman"/>
          <w:sz w:val="24"/>
          <w:szCs w:val="24"/>
        </w:rPr>
        <w:softHyphen/>
        <w:t>ле</w:t>
      </w:r>
      <w:r w:rsidRPr="004A0B2B">
        <w:rPr>
          <w:rFonts w:ascii="Times New Roman" w:hAnsi="Times New Roman" w:cs="Times New Roman"/>
          <w:sz w:val="24"/>
          <w:szCs w:val="24"/>
        </w:rPr>
        <w:softHyphen/>
        <w:t>к</w:t>
      </w:r>
      <w:r w:rsidRPr="004A0B2B">
        <w:rPr>
          <w:rFonts w:ascii="Times New Roman" w:hAnsi="Times New Roman" w:cs="Times New Roman"/>
          <w:sz w:val="24"/>
          <w:szCs w:val="24"/>
        </w:rPr>
        <w:softHyphen/>
        <w:t>ту</w:t>
      </w:r>
      <w:r w:rsidRPr="004A0B2B">
        <w:rPr>
          <w:rFonts w:ascii="Times New Roman" w:hAnsi="Times New Roman" w:cs="Times New Roman"/>
          <w:sz w:val="24"/>
          <w:szCs w:val="24"/>
        </w:rPr>
        <w:softHyphen/>
        <w:t>аль</w:t>
      </w:r>
      <w:r w:rsidRPr="004A0B2B">
        <w:rPr>
          <w:rFonts w:ascii="Times New Roman" w:hAnsi="Times New Roman" w:cs="Times New Roman"/>
          <w:sz w:val="24"/>
          <w:szCs w:val="24"/>
        </w:rPr>
        <w:softHyphen/>
        <w:t>ное, физическое), в соответствии с принятыми в семье и обществе духовно-нра</w:t>
      </w:r>
      <w:r w:rsidRPr="004A0B2B">
        <w:rPr>
          <w:rFonts w:ascii="Times New Roman" w:hAnsi="Times New Roman" w:cs="Times New Roman"/>
          <w:sz w:val="24"/>
          <w:szCs w:val="24"/>
        </w:rPr>
        <w:softHyphen/>
        <w:t>в</w:t>
      </w:r>
      <w:r w:rsidRPr="004A0B2B">
        <w:rPr>
          <w:rFonts w:ascii="Times New Roman" w:hAnsi="Times New Roman" w:cs="Times New Roman"/>
          <w:sz w:val="24"/>
          <w:szCs w:val="24"/>
        </w:rPr>
        <w:softHyphen/>
        <w:t>с</w:t>
      </w:r>
      <w:r w:rsidRPr="004A0B2B">
        <w:rPr>
          <w:rFonts w:ascii="Times New Roman" w:hAnsi="Times New Roman" w:cs="Times New Roman"/>
          <w:sz w:val="24"/>
          <w:szCs w:val="24"/>
        </w:rPr>
        <w:softHyphen/>
        <w:t>т</w:t>
      </w:r>
      <w:r w:rsidRPr="004A0B2B">
        <w:rPr>
          <w:rFonts w:ascii="Times New Roman" w:hAnsi="Times New Roman" w:cs="Times New Roman"/>
          <w:sz w:val="24"/>
          <w:szCs w:val="24"/>
        </w:rPr>
        <w:softHyphen/>
        <w:t>ве</w:t>
      </w:r>
      <w:r w:rsidRPr="004A0B2B">
        <w:rPr>
          <w:rFonts w:ascii="Times New Roman" w:hAnsi="Times New Roman" w:cs="Times New Roman"/>
          <w:sz w:val="24"/>
          <w:szCs w:val="24"/>
        </w:rPr>
        <w:softHyphen/>
        <w:t>н</w:t>
      </w:r>
      <w:r w:rsidRPr="004A0B2B">
        <w:rPr>
          <w:rFonts w:ascii="Times New Roman" w:hAnsi="Times New Roman" w:cs="Times New Roman"/>
          <w:sz w:val="24"/>
          <w:szCs w:val="24"/>
        </w:rPr>
        <w:softHyphen/>
        <w:t>ны</w:t>
      </w:r>
      <w:r w:rsidRPr="004A0B2B">
        <w:rPr>
          <w:rFonts w:ascii="Times New Roman" w:hAnsi="Times New Roman" w:cs="Times New Roman"/>
          <w:sz w:val="24"/>
          <w:szCs w:val="24"/>
        </w:rPr>
        <w:softHyphen/>
        <w:t>ми и социокультурными ценностями;</w:t>
      </w:r>
    </w:p>
    <w:p w14:paraId="3575EE9E"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084FF90C"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организацию художественного творчества с использованием системы кружков;</w:t>
      </w:r>
    </w:p>
    <w:p w14:paraId="7F11E612" w14:textId="77777777" w:rsidR="004339C6" w:rsidRPr="004A0B2B" w:rsidRDefault="004339C6" w:rsidP="00056C13">
      <w:pPr>
        <w:ind w:firstLine="567"/>
        <w:jc w:val="both"/>
        <w:rPr>
          <w:rFonts w:ascii="Times New Roman" w:hAnsi="Times New Roman" w:cs="Times New Roman"/>
          <w:b/>
          <w:sz w:val="24"/>
          <w:szCs w:val="24"/>
        </w:rPr>
      </w:pPr>
      <w:r w:rsidRPr="004A0B2B">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4A0B2B">
        <w:rPr>
          <w:rFonts w:ascii="Times New Roman" w:hAnsi="Times New Roman" w:cs="Times New Roman"/>
          <w:b/>
          <w:i/>
          <w:sz w:val="24"/>
          <w:szCs w:val="24"/>
        </w:rPr>
        <w:t xml:space="preserve"> </w:t>
      </w:r>
    </w:p>
    <w:p w14:paraId="659E6E5E" w14:textId="77777777" w:rsidR="00822314" w:rsidRDefault="00822314" w:rsidP="00056C13">
      <w:pPr>
        <w:ind w:firstLine="567"/>
        <w:jc w:val="both"/>
        <w:rPr>
          <w:rFonts w:ascii="Times New Roman" w:hAnsi="Times New Roman" w:cs="Times New Roman"/>
          <w:i/>
          <w:iCs/>
          <w:sz w:val="24"/>
          <w:szCs w:val="24"/>
        </w:rPr>
      </w:pPr>
    </w:p>
    <w:p w14:paraId="477FDC07" w14:textId="77777777" w:rsidR="00822314" w:rsidRDefault="00822314" w:rsidP="004339C6">
      <w:pPr>
        <w:rPr>
          <w:rFonts w:ascii="Times New Roman" w:hAnsi="Times New Roman" w:cs="Times New Roman"/>
          <w:i/>
          <w:iCs/>
          <w:sz w:val="24"/>
          <w:szCs w:val="24"/>
        </w:rPr>
      </w:pPr>
    </w:p>
    <w:p w14:paraId="2D7A7B7F" w14:textId="77777777" w:rsidR="00822314" w:rsidRDefault="00822314" w:rsidP="004339C6">
      <w:pPr>
        <w:rPr>
          <w:rFonts w:ascii="Times New Roman" w:hAnsi="Times New Roman" w:cs="Times New Roman"/>
          <w:i/>
          <w:iCs/>
          <w:sz w:val="24"/>
          <w:szCs w:val="24"/>
        </w:rPr>
      </w:pPr>
    </w:p>
    <w:p w14:paraId="6CB440E4" w14:textId="0F28DB8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lastRenderedPageBreak/>
        <w:t>Сроки реализации АООП 5 лет.</w:t>
      </w:r>
    </w:p>
    <w:p w14:paraId="5A2A4A8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lang w:val="en-US"/>
        </w:rPr>
        <w:t>II</w:t>
      </w:r>
      <w:r w:rsidRPr="004A0B2B">
        <w:rPr>
          <w:rFonts w:ascii="Times New Roman" w:hAnsi="Times New Roman" w:cs="Times New Roman"/>
          <w:sz w:val="24"/>
          <w:szCs w:val="24"/>
        </w:rPr>
        <w:t xml:space="preserve"> этап ― 5-9 классы;</w:t>
      </w:r>
    </w:p>
    <w:p w14:paraId="23795BC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5 класс: 6 часов в неделю, 204 часа в год</w:t>
      </w:r>
    </w:p>
    <w:p w14:paraId="01C2D97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6 </w:t>
      </w:r>
      <w:proofErr w:type="gramStart"/>
      <w:r w:rsidRPr="004A0B2B">
        <w:rPr>
          <w:rFonts w:ascii="Times New Roman" w:hAnsi="Times New Roman" w:cs="Times New Roman"/>
          <w:sz w:val="24"/>
          <w:szCs w:val="24"/>
        </w:rPr>
        <w:t>класс :</w:t>
      </w:r>
      <w:proofErr w:type="gramEnd"/>
      <w:r w:rsidRPr="004A0B2B">
        <w:rPr>
          <w:rFonts w:ascii="Times New Roman" w:hAnsi="Times New Roman" w:cs="Times New Roman"/>
          <w:sz w:val="24"/>
          <w:szCs w:val="24"/>
        </w:rPr>
        <w:t xml:space="preserve"> </w:t>
      </w:r>
      <w:bookmarkStart w:id="0" w:name="_Hlk71834698"/>
      <w:r w:rsidRPr="004A0B2B">
        <w:rPr>
          <w:rFonts w:ascii="Times New Roman" w:hAnsi="Times New Roman" w:cs="Times New Roman"/>
          <w:sz w:val="24"/>
          <w:szCs w:val="24"/>
        </w:rPr>
        <w:t>6 часов в неделю, 204 часа в год</w:t>
      </w:r>
      <w:bookmarkEnd w:id="0"/>
    </w:p>
    <w:p w14:paraId="2B1E04A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7 </w:t>
      </w:r>
      <w:proofErr w:type="gramStart"/>
      <w:r w:rsidRPr="004A0B2B">
        <w:rPr>
          <w:rFonts w:ascii="Times New Roman" w:hAnsi="Times New Roman" w:cs="Times New Roman"/>
          <w:sz w:val="24"/>
          <w:szCs w:val="24"/>
        </w:rPr>
        <w:t>класс :</w:t>
      </w:r>
      <w:proofErr w:type="gramEnd"/>
      <w:r w:rsidRPr="004A0B2B">
        <w:rPr>
          <w:rFonts w:ascii="Times New Roman" w:hAnsi="Times New Roman" w:cs="Times New Roman"/>
          <w:sz w:val="24"/>
          <w:szCs w:val="24"/>
        </w:rPr>
        <w:t xml:space="preserve"> 7 часов в неделю, 238 часов в год</w:t>
      </w:r>
    </w:p>
    <w:p w14:paraId="39A51A4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8 часов: </w:t>
      </w:r>
      <w:bookmarkStart w:id="1" w:name="_Hlk71837083"/>
      <w:r w:rsidRPr="004A0B2B">
        <w:rPr>
          <w:rFonts w:ascii="Times New Roman" w:hAnsi="Times New Roman" w:cs="Times New Roman"/>
          <w:sz w:val="24"/>
          <w:szCs w:val="24"/>
        </w:rPr>
        <w:t>8 в неделю, 272 часа в год</w:t>
      </w:r>
      <w:bookmarkEnd w:id="1"/>
    </w:p>
    <w:p w14:paraId="0DEE6C6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9 класс: 8 в неделю, 272 часа в год</w:t>
      </w:r>
    </w:p>
    <w:p w14:paraId="0EC0F433"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УМК </w:t>
      </w:r>
      <w:proofErr w:type="spellStart"/>
      <w:proofErr w:type="gramStart"/>
      <w:r w:rsidRPr="004A0B2B">
        <w:rPr>
          <w:rFonts w:ascii="Times New Roman" w:hAnsi="Times New Roman" w:cs="Times New Roman"/>
          <w:sz w:val="24"/>
          <w:szCs w:val="24"/>
        </w:rPr>
        <w:t>ГалинаА.И</w:t>
      </w:r>
      <w:proofErr w:type="spellEnd"/>
      <w:r w:rsidRPr="004A0B2B">
        <w:rPr>
          <w:rFonts w:ascii="Times New Roman" w:hAnsi="Times New Roman" w:cs="Times New Roman"/>
          <w:sz w:val="24"/>
          <w:szCs w:val="24"/>
        </w:rPr>
        <w:t xml:space="preserve"> ,</w:t>
      </w:r>
      <w:proofErr w:type="gramEnd"/>
      <w:r w:rsidRPr="004A0B2B">
        <w:rPr>
          <w:rFonts w:ascii="Times New Roman" w:hAnsi="Times New Roman" w:cs="Times New Roman"/>
          <w:sz w:val="24"/>
          <w:szCs w:val="24"/>
        </w:rPr>
        <w:t xml:space="preserve"> Головинская Е.Ю. Технологии. Профильный Труд. Подготовка младшего обслуживающего персонала. Учебник для 6 класса для учащихся с ОВЗ, обучающихся по адаптированным основным общеобразовательным программам. – Самара. Современные образовательные технологии.2019 Специальный учебник для реализации основных адаптированных программ.</w:t>
      </w:r>
    </w:p>
    <w:p w14:paraId="1B650107"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Цель 2-го этапа состоит в формировании основ предметных знаний и умений, коррекции недостатков психофизического развития обучающихся. </w:t>
      </w:r>
    </w:p>
    <w:p w14:paraId="0CE51B60"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Данный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4C57DD55" w14:textId="77777777" w:rsidR="004339C6" w:rsidRPr="004A0B2B" w:rsidRDefault="004339C6" w:rsidP="00056C13">
      <w:pPr>
        <w:ind w:firstLine="567"/>
        <w:jc w:val="both"/>
        <w:rPr>
          <w:rFonts w:ascii="Times New Roman" w:hAnsi="Times New Roman" w:cs="Times New Roman"/>
          <w:b/>
          <w:bCs/>
          <w:i/>
          <w:iCs/>
          <w:sz w:val="24"/>
          <w:szCs w:val="24"/>
        </w:rPr>
      </w:pPr>
      <w:r w:rsidRPr="004A0B2B">
        <w:rPr>
          <w:rFonts w:ascii="Times New Roman" w:hAnsi="Times New Roman" w:cs="Times New Roman"/>
          <w:b/>
          <w:bCs/>
          <w:i/>
          <w:iCs/>
          <w:sz w:val="24"/>
          <w:szCs w:val="24"/>
        </w:rPr>
        <w:t>Психолого-педагогическая характеристика обучающегося</w:t>
      </w:r>
    </w:p>
    <w:p w14:paraId="61D2ED34" w14:textId="77777777" w:rsidR="004339C6" w:rsidRPr="004A0B2B" w:rsidRDefault="004339C6" w:rsidP="00056C13">
      <w:pPr>
        <w:ind w:firstLine="567"/>
        <w:jc w:val="both"/>
        <w:rPr>
          <w:rFonts w:ascii="Times New Roman" w:hAnsi="Times New Roman" w:cs="Times New Roman"/>
          <w:b/>
          <w:bCs/>
          <w:i/>
          <w:iCs/>
          <w:sz w:val="24"/>
          <w:szCs w:val="24"/>
        </w:rPr>
      </w:pPr>
      <w:r w:rsidRPr="004A0B2B">
        <w:rPr>
          <w:rFonts w:ascii="Times New Roman" w:hAnsi="Times New Roman" w:cs="Times New Roman"/>
          <w:b/>
          <w:bCs/>
          <w:i/>
          <w:iCs/>
          <w:sz w:val="24"/>
          <w:szCs w:val="24"/>
        </w:rPr>
        <w:t>с легкой умственной отсталостью (интеллектуальными нарушениями)</w:t>
      </w:r>
    </w:p>
    <w:p w14:paraId="73E2D03C" w14:textId="0FEDE992"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1</w:t>
      </w:r>
      <w:r w:rsidR="00822314">
        <w:rPr>
          <w:rFonts w:ascii="Times New Roman" w:hAnsi="Times New Roman" w:cs="Times New Roman"/>
          <w:sz w:val="24"/>
          <w:szCs w:val="24"/>
        </w:rPr>
        <w:t xml:space="preserve">.   Алексей и Анастасия Колокольцевы дети из одной семьи (двойняшки).  В МБОУ </w:t>
      </w:r>
      <w:proofErr w:type="spellStart"/>
      <w:r w:rsidR="00822314">
        <w:rPr>
          <w:rFonts w:ascii="Times New Roman" w:hAnsi="Times New Roman" w:cs="Times New Roman"/>
          <w:sz w:val="24"/>
          <w:szCs w:val="24"/>
        </w:rPr>
        <w:t>Большемаресьевскую</w:t>
      </w:r>
      <w:proofErr w:type="spellEnd"/>
      <w:r w:rsidR="00822314">
        <w:rPr>
          <w:rFonts w:ascii="Times New Roman" w:hAnsi="Times New Roman" w:cs="Times New Roman"/>
          <w:sz w:val="24"/>
          <w:szCs w:val="24"/>
        </w:rPr>
        <w:t xml:space="preserve"> СШ   пришли в 6 класс. Дети имеют медицинское заключение УО.</w:t>
      </w:r>
    </w:p>
    <w:p w14:paraId="5F5B80A9" w14:textId="76D0D7FD"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2. Социальная картина: Семья </w:t>
      </w:r>
      <w:r w:rsidR="00822314">
        <w:rPr>
          <w:rFonts w:ascii="Times New Roman" w:hAnsi="Times New Roman" w:cs="Times New Roman"/>
          <w:sz w:val="24"/>
          <w:szCs w:val="24"/>
        </w:rPr>
        <w:t>полная. В семье четверо не</w:t>
      </w:r>
      <w:r w:rsidR="0079051C">
        <w:rPr>
          <w:rFonts w:ascii="Times New Roman" w:hAnsi="Times New Roman" w:cs="Times New Roman"/>
          <w:sz w:val="24"/>
          <w:szCs w:val="24"/>
        </w:rPr>
        <w:t xml:space="preserve"> </w:t>
      </w:r>
      <w:r w:rsidR="00822314">
        <w:rPr>
          <w:rFonts w:ascii="Times New Roman" w:hAnsi="Times New Roman" w:cs="Times New Roman"/>
          <w:sz w:val="24"/>
          <w:szCs w:val="24"/>
        </w:rPr>
        <w:t>соверше</w:t>
      </w:r>
      <w:r w:rsidR="0079051C">
        <w:rPr>
          <w:rFonts w:ascii="Times New Roman" w:hAnsi="Times New Roman" w:cs="Times New Roman"/>
          <w:sz w:val="24"/>
          <w:szCs w:val="24"/>
        </w:rPr>
        <w:t>н</w:t>
      </w:r>
      <w:r w:rsidR="00822314">
        <w:rPr>
          <w:rFonts w:ascii="Times New Roman" w:hAnsi="Times New Roman" w:cs="Times New Roman"/>
          <w:sz w:val="24"/>
          <w:szCs w:val="24"/>
        </w:rPr>
        <w:t>нол</w:t>
      </w:r>
      <w:r w:rsidR="0079051C">
        <w:rPr>
          <w:rFonts w:ascii="Times New Roman" w:hAnsi="Times New Roman" w:cs="Times New Roman"/>
          <w:sz w:val="24"/>
          <w:szCs w:val="24"/>
        </w:rPr>
        <w:t>е</w:t>
      </w:r>
      <w:r w:rsidR="00822314">
        <w:rPr>
          <w:rFonts w:ascii="Times New Roman" w:hAnsi="Times New Roman" w:cs="Times New Roman"/>
          <w:sz w:val="24"/>
          <w:szCs w:val="24"/>
        </w:rPr>
        <w:t>тних детей</w:t>
      </w:r>
      <w:r w:rsidR="0079051C">
        <w:rPr>
          <w:rFonts w:ascii="Times New Roman" w:hAnsi="Times New Roman" w:cs="Times New Roman"/>
          <w:sz w:val="24"/>
          <w:szCs w:val="24"/>
        </w:rPr>
        <w:t xml:space="preserve">. Родители переехали в село и работают в местном сельхозпредприятии разнорабочими. </w:t>
      </w:r>
      <w:r w:rsidRPr="004A0B2B">
        <w:rPr>
          <w:rFonts w:ascii="Times New Roman" w:hAnsi="Times New Roman" w:cs="Times New Roman"/>
          <w:sz w:val="24"/>
          <w:szCs w:val="24"/>
        </w:rPr>
        <w:t xml:space="preserve"> </w:t>
      </w:r>
    </w:p>
    <w:p w14:paraId="119A4A36" w14:textId="3D109E83"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Совместная работа специалистов и родителей возможна. </w:t>
      </w:r>
    </w:p>
    <w:p w14:paraId="77ABCD37" w14:textId="32E06469"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Физическое развитие. Развитие </w:t>
      </w:r>
      <w:r w:rsidR="0079051C">
        <w:rPr>
          <w:rFonts w:ascii="Times New Roman" w:hAnsi="Times New Roman" w:cs="Times New Roman"/>
          <w:sz w:val="24"/>
          <w:szCs w:val="24"/>
        </w:rPr>
        <w:t>детей</w:t>
      </w:r>
      <w:r w:rsidRPr="004A0B2B">
        <w:rPr>
          <w:rFonts w:ascii="Times New Roman" w:hAnsi="Times New Roman" w:cs="Times New Roman"/>
          <w:sz w:val="24"/>
          <w:szCs w:val="24"/>
        </w:rPr>
        <w:t xml:space="preserve"> с легкой умственной отсталостью (интеллектуальными на</w:t>
      </w:r>
      <w:r w:rsidRPr="004A0B2B">
        <w:rPr>
          <w:rFonts w:ascii="Times New Roman" w:hAnsi="Times New Roman" w:cs="Times New Roman"/>
          <w:sz w:val="24"/>
          <w:szCs w:val="24"/>
        </w:rPr>
        <w:softHyphen/>
        <w:t>ру</w:t>
      </w:r>
      <w:r w:rsidRPr="004A0B2B">
        <w:rPr>
          <w:rFonts w:ascii="Times New Roman" w:hAnsi="Times New Roman" w:cs="Times New Roman"/>
          <w:sz w:val="24"/>
          <w:szCs w:val="24"/>
        </w:rPr>
        <w:softHyphen/>
        <w:t>ше</w:t>
      </w:r>
      <w:r w:rsidRPr="004A0B2B">
        <w:rPr>
          <w:rFonts w:ascii="Times New Roman" w:hAnsi="Times New Roman" w:cs="Times New Roman"/>
          <w:sz w:val="24"/>
          <w:szCs w:val="24"/>
        </w:rPr>
        <w:softHyphen/>
        <w:t>ни</w:t>
      </w:r>
      <w:r w:rsidRPr="004A0B2B">
        <w:rPr>
          <w:rFonts w:ascii="Times New Roman" w:hAnsi="Times New Roman" w:cs="Times New Roman"/>
          <w:sz w:val="24"/>
          <w:szCs w:val="24"/>
        </w:rPr>
        <w:softHyphen/>
        <w:t>ями), хотя и происходит на дефектной основе и характеризуется замедленностью, на</w:t>
      </w:r>
      <w:r w:rsidRPr="004A0B2B">
        <w:rPr>
          <w:rFonts w:ascii="Times New Roman" w:hAnsi="Times New Roman" w:cs="Times New Roman"/>
          <w:sz w:val="24"/>
          <w:szCs w:val="24"/>
        </w:rPr>
        <w:softHyphen/>
        <w:t>ли</w:t>
      </w:r>
      <w:r w:rsidRPr="004A0B2B">
        <w:rPr>
          <w:rFonts w:ascii="Times New Roman" w:hAnsi="Times New Roman" w:cs="Times New Roman"/>
          <w:sz w:val="24"/>
          <w:szCs w:val="24"/>
        </w:rPr>
        <w:softHyphen/>
        <w:t>чи</w:t>
      </w:r>
      <w:r w:rsidRPr="004A0B2B">
        <w:rPr>
          <w:rFonts w:ascii="Times New Roman" w:hAnsi="Times New Roman" w:cs="Times New Roman"/>
          <w:sz w:val="24"/>
          <w:szCs w:val="24"/>
        </w:rPr>
        <w:softHyphen/>
        <w:t>ем отклонений от нормального развития, тем не менее, представляет собой по</w:t>
      </w:r>
      <w:r w:rsidRPr="004A0B2B">
        <w:rPr>
          <w:rFonts w:ascii="Times New Roman" w:hAnsi="Times New Roman" w:cs="Times New Roman"/>
          <w:sz w:val="24"/>
          <w:szCs w:val="24"/>
        </w:rPr>
        <w:softHyphen/>
        <w:t>с</w:t>
      </w:r>
      <w:r w:rsidRPr="004A0B2B">
        <w:rPr>
          <w:rFonts w:ascii="Times New Roman" w:hAnsi="Times New Roman" w:cs="Times New Roman"/>
          <w:sz w:val="24"/>
          <w:szCs w:val="24"/>
        </w:rPr>
        <w:softHyphen/>
        <w:t>ту</w:t>
      </w:r>
      <w:r w:rsidRPr="004A0B2B">
        <w:rPr>
          <w:rFonts w:ascii="Times New Roman" w:hAnsi="Times New Roman" w:cs="Times New Roman"/>
          <w:sz w:val="24"/>
          <w:szCs w:val="24"/>
        </w:rPr>
        <w:softHyphen/>
        <w:t>па</w:t>
      </w:r>
      <w:r w:rsidRPr="004A0B2B">
        <w:rPr>
          <w:rFonts w:ascii="Times New Roman" w:hAnsi="Times New Roman" w:cs="Times New Roman"/>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14:paraId="14ECBD08"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Особенности восприятия: темп восприятия низкий, объем недостаточный, представление о цвете, форме, величине предмета, зрительный синтез и целостное восприятие предмета не сформированы, уровень пространственного восприятия низкий.</w:t>
      </w:r>
    </w:p>
    <w:p w14:paraId="591C8DBB" w14:textId="6C82F3D3"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Особенности внимания: преобладает непроизвольное, объем внимания недостаточный, внимание неустойчиво, часто отвлекается даже при отсутствии внешних раздражителей, снижена концентрация, сложно переключается с одного</w:t>
      </w:r>
      <w:r w:rsidRPr="004A0B2B">
        <w:rPr>
          <w:rFonts w:ascii="Times New Roman" w:hAnsi="Times New Roman" w:cs="Times New Roman"/>
          <w:b/>
          <w:bCs/>
          <w:i/>
          <w:iCs/>
          <w:sz w:val="24"/>
          <w:szCs w:val="24"/>
        </w:rPr>
        <w:t xml:space="preserve"> </w:t>
      </w:r>
      <w:r w:rsidRPr="004A0B2B">
        <w:rPr>
          <w:rFonts w:ascii="Times New Roman" w:hAnsi="Times New Roman" w:cs="Times New Roman"/>
          <w:sz w:val="24"/>
          <w:szCs w:val="24"/>
        </w:rPr>
        <w:t>вида деятельности на другой, общий уровень развития произвольного внимания ниже возрастной нормы.</w:t>
      </w:r>
      <w:r w:rsidRPr="004A0B2B">
        <w:rPr>
          <w:rFonts w:ascii="Times New Roman" w:hAnsi="Times New Roman" w:cs="Times New Roman"/>
          <w:sz w:val="24"/>
          <w:szCs w:val="24"/>
        </w:rPr>
        <w:br/>
        <w:t xml:space="preserve">          Особенности памяти: преобладающий вид памяти – зрительная память, уровень развития произвольной вербальной памяти снижен по сравнению с возрастной нормой, </w:t>
      </w:r>
      <w:r w:rsidRPr="004A0B2B">
        <w:rPr>
          <w:rFonts w:ascii="Times New Roman" w:hAnsi="Times New Roman" w:cs="Times New Roman"/>
          <w:sz w:val="24"/>
          <w:szCs w:val="24"/>
        </w:rPr>
        <w:lastRenderedPageBreak/>
        <w:t>кривая запоминания носит неравномерный характер, объем памяти недостаточный.</w:t>
      </w:r>
      <w:r w:rsidRPr="004A0B2B">
        <w:rPr>
          <w:rFonts w:ascii="Times New Roman" w:hAnsi="Times New Roman" w:cs="Times New Roman"/>
          <w:sz w:val="24"/>
          <w:szCs w:val="24"/>
        </w:rPr>
        <w:br/>
        <w:t xml:space="preserve">          </w:t>
      </w:r>
      <w:r w:rsidRPr="004A0B2B">
        <w:rPr>
          <w:rFonts w:ascii="Times New Roman" w:hAnsi="Times New Roman" w:cs="Times New Roman"/>
          <w:sz w:val="24"/>
          <w:szCs w:val="24"/>
        </w:rPr>
        <w:br/>
        <w:t xml:space="preserve">Двигательное развитие  соответствует возрастной норме, но длительное время находиться в статичном положении не может. Коммуникативно-личностное развитие ребенка: эмоциональный фон у </w:t>
      </w:r>
      <w:proofErr w:type="gramStart"/>
      <w:r w:rsidRPr="004A0B2B">
        <w:rPr>
          <w:rFonts w:ascii="Times New Roman" w:hAnsi="Times New Roman" w:cs="Times New Roman"/>
          <w:sz w:val="24"/>
          <w:szCs w:val="24"/>
        </w:rPr>
        <w:t>ребенка  не</w:t>
      </w:r>
      <w:proofErr w:type="gramEnd"/>
      <w:r w:rsidRPr="004A0B2B">
        <w:rPr>
          <w:rFonts w:ascii="Times New Roman" w:hAnsi="Times New Roman" w:cs="Times New Roman"/>
          <w:sz w:val="24"/>
          <w:szCs w:val="24"/>
        </w:rPr>
        <w:t xml:space="preserve"> соответствует возрастной норме, эмоциональные реакции не всегда адекватные, собеседника не слушает, заинтересованности не проявляет. Со взрослым дистанцию держит не всегда, может называть на «ты», брать чужие вещи без разрешения. </w:t>
      </w:r>
    </w:p>
    <w:p w14:paraId="3776371F" w14:textId="29A25E43"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Речевой аспект: понимание речи</w:t>
      </w:r>
      <w:r w:rsidR="0079051C">
        <w:rPr>
          <w:rFonts w:ascii="Times New Roman" w:hAnsi="Times New Roman" w:cs="Times New Roman"/>
          <w:sz w:val="24"/>
          <w:szCs w:val="24"/>
        </w:rPr>
        <w:t xml:space="preserve"> хорошее.</w:t>
      </w:r>
      <w:r w:rsidRPr="004A0B2B">
        <w:rPr>
          <w:rFonts w:ascii="Times New Roman" w:hAnsi="Times New Roman" w:cs="Times New Roman"/>
          <w:sz w:val="24"/>
          <w:szCs w:val="24"/>
        </w:rPr>
        <w:t xml:space="preserve"> Трудности понимания и употребления лексики. </w:t>
      </w:r>
    </w:p>
    <w:p w14:paraId="19C34997" w14:textId="58F5DE48" w:rsidR="004339C6" w:rsidRPr="004A0B2B" w:rsidRDefault="0079051C" w:rsidP="00056C13">
      <w:pPr>
        <w:ind w:firstLine="567"/>
        <w:jc w:val="both"/>
        <w:rPr>
          <w:rFonts w:ascii="Times New Roman" w:hAnsi="Times New Roman" w:cs="Times New Roman"/>
          <w:sz w:val="24"/>
          <w:szCs w:val="24"/>
        </w:rPr>
      </w:pPr>
      <w:r>
        <w:rPr>
          <w:rFonts w:ascii="Times New Roman" w:hAnsi="Times New Roman" w:cs="Times New Roman"/>
          <w:sz w:val="24"/>
          <w:szCs w:val="24"/>
        </w:rPr>
        <w:t>О</w:t>
      </w:r>
      <w:r w:rsidR="004339C6" w:rsidRPr="004A0B2B">
        <w:rPr>
          <w:rFonts w:ascii="Times New Roman" w:hAnsi="Times New Roman" w:cs="Times New Roman"/>
          <w:sz w:val="24"/>
          <w:szCs w:val="24"/>
        </w:rPr>
        <w:t xml:space="preserve">граничен объем памяти и снижена прочность запоминания, уровень развития зрительной и слуховой памяти низкий, восприятие – фрагментарное. </w:t>
      </w:r>
      <w:r>
        <w:rPr>
          <w:rFonts w:ascii="Times New Roman" w:hAnsi="Times New Roman" w:cs="Times New Roman"/>
          <w:sz w:val="24"/>
          <w:szCs w:val="24"/>
        </w:rPr>
        <w:t>Т</w:t>
      </w:r>
      <w:r w:rsidR="004339C6" w:rsidRPr="004A0B2B">
        <w:rPr>
          <w:rFonts w:ascii="Times New Roman" w:hAnsi="Times New Roman" w:cs="Times New Roman"/>
          <w:sz w:val="24"/>
          <w:szCs w:val="24"/>
        </w:rPr>
        <w:t>рудно дела</w:t>
      </w:r>
      <w:r>
        <w:rPr>
          <w:rFonts w:ascii="Times New Roman" w:hAnsi="Times New Roman" w:cs="Times New Roman"/>
          <w:sz w:val="24"/>
          <w:szCs w:val="24"/>
        </w:rPr>
        <w:t>ю</w:t>
      </w:r>
      <w:r w:rsidR="004339C6" w:rsidRPr="004A0B2B">
        <w:rPr>
          <w:rFonts w:ascii="Times New Roman" w:hAnsi="Times New Roman" w:cs="Times New Roman"/>
          <w:sz w:val="24"/>
          <w:szCs w:val="24"/>
        </w:rPr>
        <w:t xml:space="preserve">т выводы, </w:t>
      </w:r>
      <w:proofErr w:type="gramStart"/>
      <w:r w:rsidR="004339C6" w:rsidRPr="004A0B2B">
        <w:rPr>
          <w:rFonts w:ascii="Times New Roman" w:hAnsi="Times New Roman" w:cs="Times New Roman"/>
          <w:sz w:val="24"/>
          <w:szCs w:val="24"/>
        </w:rPr>
        <w:t>обобщения,  самостоятельно</w:t>
      </w:r>
      <w:proofErr w:type="gramEnd"/>
      <w:r w:rsidR="004339C6" w:rsidRPr="004A0B2B">
        <w:rPr>
          <w:rFonts w:ascii="Times New Roman" w:hAnsi="Times New Roman" w:cs="Times New Roman"/>
          <w:sz w:val="24"/>
          <w:szCs w:val="24"/>
        </w:rPr>
        <w:t xml:space="preserve"> применить изученный материал на уроке не может, при выполнении </w:t>
      </w:r>
      <w:proofErr w:type="gramStart"/>
      <w:r w:rsidR="004339C6" w:rsidRPr="004A0B2B">
        <w:rPr>
          <w:rFonts w:ascii="Times New Roman" w:hAnsi="Times New Roman" w:cs="Times New Roman"/>
          <w:sz w:val="24"/>
          <w:szCs w:val="24"/>
        </w:rPr>
        <w:t>заданий  требуется</w:t>
      </w:r>
      <w:proofErr w:type="gramEnd"/>
      <w:r w:rsidR="004339C6" w:rsidRPr="004A0B2B">
        <w:rPr>
          <w:rFonts w:ascii="Times New Roman" w:hAnsi="Times New Roman" w:cs="Times New Roman"/>
          <w:sz w:val="24"/>
          <w:szCs w:val="24"/>
        </w:rPr>
        <w:t xml:space="preserve"> помощь со стороны взрослых.</w:t>
      </w:r>
    </w:p>
    <w:p w14:paraId="73EAEAC9"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Эмоционально-волевая сфера неустойчива. </w:t>
      </w:r>
    </w:p>
    <w:p w14:paraId="163E256C"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Особенности, влияющие на результативность обучения: </w:t>
      </w:r>
    </w:p>
    <w:p w14:paraId="692E523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На уроках принимает требования учителя, но не может сосредоточиться на задаче и не отвлекаться от неё. При возникновении учебных трудностей на уроке не пытается прилагать усилия для их преодоления. </w:t>
      </w:r>
    </w:p>
    <w:p w14:paraId="3114C160" w14:textId="60E4169F"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На уроке не демонстриру</w:t>
      </w:r>
      <w:r w:rsidR="00E2122A">
        <w:rPr>
          <w:rFonts w:ascii="Times New Roman" w:hAnsi="Times New Roman" w:cs="Times New Roman"/>
          <w:sz w:val="24"/>
          <w:szCs w:val="24"/>
        </w:rPr>
        <w:t>ю</w:t>
      </w:r>
      <w:r w:rsidRPr="004A0B2B">
        <w:rPr>
          <w:rFonts w:ascii="Times New Roman" w:hAnsi="Times New Roman" w:cs="Times New Roman"/>
          <w:sz w:val="24"/>
          <w:szCs w:val="24"/>
        </w:rPr>
        <w:t>т способность обобщать имеющиеся знания.</w:t>
      </w:r>
      <w:r w:rsidRPr="004A0B2B">
        <w:rPr>
          <w:rFonts w:ascii="Times New Roman" w:hAnsi="Times New Roman" w:cs="Times New Roman"/>
          <w:sz w:val="24"/>
          <w:szCs w:val="24"/>
        </w:rPr>
        <w:br/>
        <w:t>Он</w:t>
      </w:r>
      <w:r w:rsidR="00E2122A">
        <w:rPr>
          <w:rFonts w:ascii="Times New Roman" w:hAnsi="Times New Roman" w:cs="Times New Roman"/>
          <w:sz w:val="24"/>
          <w:szCs w:val="24"/>
        </w:rPr>
        <w:t>и</w:t>
      </w:r>
      <w:r w:rsidRPr="004A0B2B">
        <w:rPr>
          <w:rFonts w:ascii="Times New Roman" w:hAnsi="Times New Roman" w:cs="Times New Roman"/>
          <w:sz w:val="24"/>
          <w:szCs w:val="24"/>
        </w:rPr>
        <w:t xml:space="preserve"> не владеет в полной мере интеллектуальными операциями, являющимися</w:t>
      </w:r>
      <w:r w:rsidRPr="004A0B2B">
        <w:rPr>
          <w:rFonts w:ascii="Times New Roman" w:hAnsi="Times New Roman" w:cs="Times New Roman"/>
          <w:b/>
          <w:bCs/>
          <w:i/>
          <w:iCs/>
          <w:sz w:val="24"/>
          <w:szCs w:val="24"/>
        </w:rPr>
        <w:t xml:space="preserve"> </w:t>
      </w:r>
      <w:r w:rsidRPr="004A0B2B">
        <w:rPr>
          <w:rFonts w:ascii="Times New Roman" w:hAnsi="Times New Roman" w:cs="Times New Roman"/>
          <w:sz w:val="24"/>
          <w:szCs w:val="24"/>
        </w:rPr>
        <w:t>необходимыми компонентами мыслительной деятельности: анализ, синтез, сравнение, обобщение и абстрагирование (отвлечение).</w:t>
      </w:r>
    </w:p>
    <w:p w14:paraId="044B5EF7"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Мотивация к обучению (фактически не проявляется, недостаточная, нестабильная), </w:t>
      </w:r>
      <w:proofErr w:type="spellStart"/>
      <w:r w:rsidRPr="004A0B2B">
        <w:rPr>
          <w:rFonts w:ascii="Times New Roman" w:hAnsi="Times New Roman" w:cs="Times New Roman"/>
          <w:sz w:val="24"/>
          <w:szCs w:val="24"/>
        </w:rPr>
        <w:t>сензитивность</w:t>
      </w:r>
      <w:proofErr w:type="spellEnd"/>
      <w:r w:rsidRPr="004A0B2B">
        <w:rPr>
          <w:rFonts w:ascii="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14:paraId="5A86CA19" w14:textId="76D7447B"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В общении со </w:t>
      </w:r>
      <w:proofErr w:type="gramStart"/>
      <w:r w:rsidRPr="004A0B2B">
        <w:rPr>
          <w:rFonts w:ascii="Times New Roman" w:hAnsi="Times New Roman" w:cs="Times New Roman"/>
          <w:sz w:val="24"/>
          <w:szCs w:val="24"/>
        </w:rPr>
        <w:t>сверстниками  пассив</w:t>
      </w:r>
      <w:r w:rsidR="00E2122A">
        <w:rPr>
          <w:rFonts w:ascii="Times New Roman" w:hAnsi="Times New Roman" w:cs="Times New Roman"/>
          <w:sz w:val="24"/>
          <w:szCs w:val="24"/>
        </w:rPr>
        <w:t>ны</w:t>
      </w:r>
      <w:proofErr w:type="gramEnd"/>
      <w:r w:rsidRPr="004A0B2B">
        <w:rPr>
          <w:rFonts w:ascii="Times New Roman" w:hAnsi="Times New Roman" w:cs="Times New Roman"/>
          <w:sz w:val="24"/>
          <w:szCs w:val="24"/>
        </w:rPr>
        <w:t xml:space="preserve">, </w:t>
      </w:r>
      <w:r w:rsidR="00E2122A">
        <w:rPr>
          <w:rFonts w:ascii="Times New Roman" w:hAnsi="Times New Roman" w:cs="Times New Roman"/>
          <w:sz w:val="24"/>
          <w:szCs w:val="24"/>
        </w:rPr>
        <w:t xml:space="preserve">их редко </w:t>
      </w:r>
      <w:r w:rsidRPr="004A0B2B">
        <w:rPr>
          <w:rFonts w:ascii="Times New Roman" w:hAnsi="Times New Roman" w:cs="Times New Roman"/>
          <w:sz w:val="24"/>
          <w:szCs w:val="24"/>
        </w:rPr>
        <w:t>выбирают для игр и занятий. Постоянных приятелей в классе не имеет. Может обратиться с просьбой к учителю. Прислушивается к замечаниям и требованиям учителя, старается их выполнить. Уважительно относится к взрослым и соблюдает дистанцию в общении с ними.</w:t>
      </w:r>
    </w:p>
    <w:p w14:paraId="7D4C11EE" w14:textId="6E2278A9" w:rsidR="004339C6" w:rsidRPr="004A0B2B" w:rsidRDefault="00E2122A" w:rsidP="00056C13">
      <w:pPr>
        <w:ind w:firstLine="567"/>
        <w:jc w:val="both"/>
        <w:rPr>
          <w:rFonts w:ascii="Times New Roman" w:hAnsi="Times New Roman" w:cs="Times New Roman"/>
          <w:sz w:val="24"/>
          <w:szCs w:val="24"/>
        </w:rPr>
      </w:pPr>
      <w:r>
        <w:rPr>
          <w:rFonts w:ascii="Times New Roman" w:hAnsi="Times New Roman" w:cs="Times New Roman"/>
          <w:sz w:val="24"/>
          <w:szCs w:val="24"/>
        </w:rPr>
        <w:t>По возможности п</w:t>
      </w:r>
      <w:r w:rsidR="004339C6" w:rsidRPr="004A0B2B">
        <w:rPr>
          <w:rFonts w:ascii="Times New Roman" w:hAnsi="Times New Roman" w:cs="Times New Roman"/>
          <w:sz w:val="24"/>
          <w:szCs w:val="24"/>
        </w:rPr>
        <w:t>оддержива</w:t>
      </w:r>
      <w:r>
        <w:rPr>
          <w:rFonts w:ascii="Times New Roman" w:hAnsi="Times New Roman" w:cs="Times New Roman"/>
          <w:sz w:val="24"/>
          <w:szCs w:val="24"/>
        </w:rPr>
        <w:t>ют</w:t>
      </w:r>
      <w:r w:rsidR="004339C6" w:rsidRPr="004A0B2B">
        <w:rPr>
          <w:rFonts w:ascii="Times New Roman" w:hAnsi="Times New Roman" w:cs="Times New Roman"/>
          <w:sz w:val="24"/>
          <w:szCs w:val="24"/>
        </w:rPr>
        <w:t xml:space="preserve"> опрятный внешний вид в течение дня. Соблюда</w:t>
      </w:r>
      <w:r>
        <w:rPr>
          <w:rFonts w:ascii="Times New Roman" w:hAnsi="Times New Roman" w:cs="Times New Roman"/>
          <w:sz w:val="24"/>
          <w:szCs w:val="24"/>
        </w:rPr>
        <w:t>ю</w:t>
      </w:r>
      <w:r w:rsidR="004339C6" w:rsidRPr="004A0B2B">
        <w:rPr>
          <w:rFonts w:ascii="Times New Roman" w:hAnsi="Times New Roman" w:cs="Times New Roman"/>
          <w:sz w:val="24"/>
          <w:szCs w:val="24"/>
        </w:rPr>
        <w:t xml:space="preserve">т принятые в классе правила поведения и общения, уважительно относиться к старшим. Принятые в школе правила поведения соблюдает. </w:t>
      </w:r>
      <w:r>
        <w:rPr>
          <w:rFonts w:ascii="Times New Roman" w:hAnsi="Times New Roman" w:cs="Times New Roman"/>
          <w:sz w:val="24"/>
          <w:szCs w:val="24"/>
        </w:rPr>
        <w:t xml:space="preserve">Дети </w:t>
      </w:r>
      <w:r w:rsidR="004339C6" w:rsidRPr="004A0B2B">
        <w:rPr>
          <w:rFonts w:ascii="Times New Roman" w:hAnsi="Times New Roman" w:cs="Times New Roman"/>
          <w:sz w:val="24"/>
          <w:szCs w:val="24"/>
        </w:rPr>
        <w:t xml:space="preserve"> с удовольствием занимается на уроках физической культуры, профильного труда.</w:t>
      </w:r>
    </w:p>
    <w:p w14:paraId="6A58C0BC" w14:textId="77777777" w:rsidR="004339C6" w:rsidRPr="004A0B2B" w:rsidRDefault="004339C6" w:rsidP="00056C13">
      <w:pPr>
        <w:ind w:firstLine="567"/>
        <w:jc w:val="both"/>
        <w:rPr>
          <w:rFonts w:ascii="Times New Roman" w:hAnsi="Times New Roman" w:cs="Times New Roman"/>
          <w:b/>
          <w:bCs/>
          <w:i/>
          <w:iCs/>
          <w:sz w:val="24"/>
          <w:szCs w:val="24"/>
        </w:rPr>
      </w:pPr>
      <w:r w:rsidRPr="004A0B2B">
        <w:rPr>
          <w:rFonts w:ascii="Times New Roman" w:hAnsi="Times New Roman" w:cs="Times New Roman"/>
          <w:b/>
          <w:bCs/>
          <w:i/>
          <w:iCs/>
          <w:sz w:val="24"/>
          <w:szCs w:val="24"/>
        </w:rPr>
        <w:t>Особые образовательные потребности обучающихся с легкой умственной отсталостью (ин</w:t>
      </w:r>
      <w:r w:rsidRPr="004A0B2B">
        <w:rPr>
          <w:rFonts w:ascii="Times New Roman" w:hAnsi="Times New Roman" w:cs="Times New Roman"/>
          <w:b/>
          <w:bCs/>
          <w:i/>
          <w:iCs/>
          <w:sz w:val="24"/>
          <w:szCs w:val="24"/>
        </w:rPr>
        <w:softHyphen/>
        <w:t>те</w:t>
      </w:r>
      <w:r w:rsidRPr="004A0B2B">
        <w:rPr>
          <w:rFonts w:ascii="Times New Roman" w:hAnsi="Times New Roman" w:cs="Times New Roman"/>
          <w:b/>
          <w:bCs/>
          <w:i/>
          <w:iCs/>
          <w:sz w:val="24"/>
          <w:szCs w:val="24"/>
        </w:rPr>
        <w:softHyphen/>
        <w:t>л</w:t>
      </w:r>
      <w:r w:rsidRPr="004A0B2B">
        <w:rPr>
          <w:rFonts w:ascii="Times New Roman" w:hAnsi="Times New Roman" w:cs="Times New Roman"/>
          <w:b/>
          <w:bCs/>
          <w:i/>
          <w:iCs/>
          <w:sz w:val="24"/>
          <w:szCs w:val="24"/>
        </w:rPr>
        <w:softHyphen/>
        <w:t>ле</w:t>
      </w:r>
      <w:r w:rsidRPr="004A0B2B">
        <w:rPr>
          <w:rFonts w:ascii="Times New Roman" w:hAnsi="Times New Roman" w:cs="Times New Roman"/>
          <w:b/>
          <w:bCs/>
          <w:i/>
          <w:iCs/>
          <w:sz w:val="24"/>
          <w:szCs w:val="24"/>
        </w:rPr>
        <w:softHyphen/>
        <w:t>к</w:t>
      </w:r>
      <w:r w:rsidRPr="004A0B2B">
        <w:rPr>
          <w:rFonts w:ascii="Times New Roman" w:hAnsi="Times New Roman" w:cs="Times New Roman"/>
          <w:b/>
          <w:bCs/>
          <w:i/>
          <w:iCs/>
          <w:sz w:val="24"/>
          <w:szCs w:val="24"/>
        </w:rPr>
        <w:softHyphen/>
        <w:t>ту</w:t>
      </w:r>
      <w:r w:rsidRPr="004A0B2B">
        <w:rPr>
          <w:rFonts w:ascii="Times New Roman" w:hAnsi="Times New Roman" w:cs="Times New Roman"/>
          <w:b/>
          <w:bCs/>
          <w:i/>
          <w:iCs/>
          <w:sz w:val="24"/>
          <w:szCs w:val="24"/>
        </w:rPr>
        <w:softHyphen/>
        <w:t>аль</w:t>
      </w:r>
      <w:r w:rsidRPr="004A0B2B">
        <w:rPr>
          <w:rFonts w:ascii="Times New Roman" w:hAnsi="Times New Roman" w:cs="Times New Roman"/>
          <w:b/>
          <w:bCs/>
          <w:i/>
          <w:iCs/>
          <w:sz w:val="24"/>
          <w:szCs w:val="24"/>
        </w:rPr>
        <w:softHyphen/>
        <w:t>ны</w:t>
      </w:r>
      <w:r w:rsidRPr="004A0B2B">
        <w:rPr>
          <w:rFonts w:ascii="Times New Roman" w:hAnsi="Times New Roman" w:cs="Times New Roman"/>
          <w:b/>
          <w:bCs/>
          <w:i/>
          <w:iCs/>
          <w:sz w:val="24"/>
          <w:szCs w:val="24"/>
        </w:rPr>
        <w:softHyphen/>
        <w:t>ми нарушениями)</w:t>
      </w:r>
    </w:p>
    <w:p w14:paraId="69E6CE13" w14:textId="77777777" w:rsidR="004339C6" w:rsidRPr="004A0B2B" w:rsidRDefault="004339C6" w:rsidP="00056C13">
      <w:pPr>
        <w:ind w:firstLine="567"/>
        <w:jc w:val="both"/>
        <w:rPr>
          <w:rFonts w:ascii="Times New Roman" w:hAnsi="Times New Roman" w:cs="Times New Roman"/>
          <w:b/>
          <w:bCs/>
          <w:sz w:val="24"/>
          <w:szCs w:val="24"/>
        </w:rPr>
      </w:pPr>
      <w:r w:rsidRPr="004A0B2B">
        <w:rPr>
          <w:rFonts w:ascii="Times New Roman" w:hAnsi="Times New Roman" w:cs="Times New Roman"/>
          <w:bCs/>
          <w:sz w:val="24"/>
          <w:szCs w:val="24"/>
        </w:rPr>
        <w:t>Для обучающихся с ле</w:t>
      </w:r>
      <w:r w:rsidRPr="004A0B2B">
        <w:rPr>
          <w:rFonts w:ascii="Times New Roman" w:hAnsi="Times New Roman" w:cs="Times New Roman"/>
          <w:bCs/>
          <w:sz w:val="24"/>
          <w:szCs w:val="24"/>
        </w:rPr>
        <w:softHyphen/>
        <w:t>гкой умственной отсталостью (интеллектуальными нарушениями) характерны следующие специфические об</w:t>
      </w:r>
      <w:r w:rsidRPr="004A0B2B">
        <w:rPr>
          <w:rFonts w:ascii="Times New Roman" w:hAnsi="Times New Roman" w:cs="Times New Roman"/>
          <w:bCs/>
          <w:sz w:val="24"/>
          <w:szCs w:val="24"/>
        </w:rPr>
        <w:softHyphen/>
        <w:t>ра</w:t>
      </w:r>
      <w:r w:rsidRPr="004A0B2B">
        <w:rPr>
          <w:rFonts w:ascii="Times New Roman" w:hAnsi="Times New Roman" w:cs="Times New Roman"/>
          <w:bCs/>
          <w:sz w:val="24"/>
          <w:szCs w:val="24"/>
        </w:rPr>
        <w:softHyphen/>
        <w:t>зовательные потребности:</w:t>
      </w:r>
    </w:p>
    <w:p w14:paraId="567CB0AD" w14:textId="77777777" w:rsidR="004339C6" w:rsidRPr="004A0B2B" w:rsidRDefault="004339C6" w:rsidP="00056C13">
      <w:pPr>
        <w:numPr>
          <w:ilvl w:val="0"/>
          <w:numId w:val="1"/>
        </w:numPr>
        <w:jc w:val="both"/>
        <w:rPr>
          <w:rFonts w:ascii="Times New Roman" w:hAnsi="Times New Roman" w:cs="Times New Roman"/>
          <w:sz w:val="24"/>
          <w:szCs w:val="24"/>
        </w:rPr>
      </w:pPr>
      <w:r w:rsidRPr="004A0B2B">
        <w:rPr>
          <w:rFonts w:ascii="Times New Roman" w:hAnsi="Times New Roman" w:cs="Times New Roman"/>
          <w:sz w:val="24"/>
          <w:szCs w:val="24"/>
        </w:rPr>
        <w:lastRenderedPageBreak/>
        <w:t xml:space="preserve">раннее получение специальной помощи средствами образования; </w:t>
      </w:r>
    </w:p>
    <w:p w14:paraId="0892CDC5" w14:textId="77777777" w:rsidR="004339C6" w:rsidRPr="004A0B2B" w:rsidRDefault="004339C6" w:rsidP="00056C13">
      <w:pPr>
        <w:numPr>
          <w:ilvl w:val="0"/>
          <w:numId w:val="1"/>
        </w:numPr>
        <w:jc w:val="both"/>
        <w:rPr>
          <w:rFonts w:ascii="Times New Roman" w:hAnsi="Times New Roman" w:cs="Times New Roman"/>
          <w:sz w:val="24"/>
          <w:szCs w:val="24"/>
        </w:rPr>
      </w:pPr>
      <w:r w:rsidRPr="004A0B2B">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02ECA7C8" w14:textId="77777777" w:rsidR="004339C6" w:rsidRPr="004A0B2B" w:rsidRDefault="004339C6" w:rsidP="00056C13">
      <w:pPr>
        <w:numPr>
          <w:ilvl w:val="0"/>
          <w:numId w:val="1"/>
        </w:numPr>
        <w:jc w:val="both"/>
        <w:rPr>
          <w:rFonts w:ascii="Times New Roman" w:hAnsi="Times New Roman" w:cs="Times New Roman"/>
          <w:sz w:val="24"/>
          <w:szCs w:val="24"/>
        </w:rPr>
      </w:pPr>
      <w:r w:rsidRPr="004A0B2B">
        <w:rPr>
          <w:rFonts w:ascii="Times New Roman" w:hAnsi="Times New Roman" w:cs="Times New Roman"/>
          <w:sz w:val="24"/>
          <w:szCs w:val="24"/>
        </w:rPr>
        <w:t>научный, практико-ориентированный, действенный характер содержа</w:t>
      </w:r>
      <w:r w:rsidRPr="004A0B2B">
        <w:rPr>
          <w:rFonts w:ascii="Times New Roman" w:hAnsi="Times New Roman" w:cs="Times New Roman"/>
          <w:sz w:val="24"/>
          <w:szCs w:val="24"/>
        </w:rPr>
        <w:softHyphen/>
        <w:t>ния образования;</w:t>
      </w:r>
    </w:p>
    <w:p w14:paraId="4BED5363" w14:textId="77777777" w:rsidR="004339C6" w:rsidRPr="004A0B2B" w:rsidRDefault="004339C6" w:rsidP="00056C13">
      <w:pPr>
        <w:numPr>
          <w:ilvl w:val="0"/>
          <w:numId w:val="1"/>
        </w:numPr>
        <w:jc w:val="both"/>
        <w:rPr>
          <w:rFonts w:ascii="Times New Roman" w:hAnsi="Times New Roman" w:cs="Times New Roman"/>
          <w:sz w:val="24"/>
          <w:szCs w:val="24"/>
        </w:rPr>
      </w:pPr>
      <w:r w:rsidRPr="004A0B2B">
        <w:rPr>
          <w:rFonts w:ascii="Times New Roman" w:hAnsi="Times New Roman" w:cs="Times New Roman"/>
          <w:sz w:val="24"/>
          <w:szCs w:val="24"/>
        </w:rPr>
        <w:t>доступность содержания познавательных задач, реализуемых в процессе образования;</w:t>
      </w:r>
    </w:p>
    <w:p w14:paraId="6AA4CB7D" w14:textId="77777777" w:rsidR="004339C6" w:rsidRPr="004A0B2B" w:rsidRDefault="004339C6" w:rsidP="00056C13">
      <w:pPr>
        <w:numPr>
          <w:ilvl w:val="0"/>
          <w:numId w:val="1"/>
        </w:numPr>
        <w:jc w:val="both"/>
        <w:rPr>
          <w:rFonts w:ascii="Times New Roman" w:hAnsi="Times New Roman" w:cs="Times New Roman"/>
          <w:sz w:val="24"/>
          <w:szCs w:val="24"/>
        </w:rPr>
      </w:pPr>
      <w:r w:rsidRPr="004A0B2B">
        <w:rPr>
          <w:rFonts w:ascii="Times New Roman" w:hAnsi="Times New Roman" w:cs="Times New Roman"/>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4F1F790A" w14:textId="77777777" w:rsidR="004339C6" w:rsidRPr="004A0B2B" w:rsidRDefault="004339C6" w:rsidP="00056C13">
      <w:pPr>
        <w:numPr>
          <w:ilvl w:val="0"/>
          <w:numId w:val="1"/>
        </w:numPr>
        <w:jc w:val="both"/>
        <w:rPr>
          <w:rFonts w:ascii="Times New Roman" w:hAnsi="Times New Roman" w:cs="Times New Roman"/>
          <w:sz w:val="24"/>
          <w:szCs w:val="24"/>
        </w:rPr>
      </w:pPr>
      <w:r w:rsidRPr="004A0B2B">
        <w:rPr>
          <w:rFonts w:ascii="Times New Roman" w:hAnsi="Times New Roman" w:cs="Times New Roman"/>
          <w:sz w:val="24"/>
          <w:szCs w:val="24"/>
        </w:rPr>
        <w:t>обеспечении особой пространственной и временной организации общеобразовательной среды с учетом функционального состояния центральной не</w:t>
      </w:r>
      <w:r w:rsidRPr="004A0B2B">
        <w:rPr>
          <w:rFonts w:ascii="Times New Roman" w:hAnsi="Times New Roman" w:cs="Times New Roman"/>
          <w:sz w:val="24"/>
          <w:szCs w:val="24"/>
        </w:rPr>
        <w:softHyphen/>
        <w:t xml:space="preserve">рвной системы и </w:t>
      </w:r>
      <w:proofErr w:type="spellStart"/>
      <w:r w:rsidRPr="004A0B2B">
        <w:rPr>
          <w:rFonts w:ascii="Times New Roman" w:hAnsi="Times New Roman" w:cs="Times New Roman"/>
          <w:sz w:val="24"/>
          <w:szCs w:val="24"/>
        </w:rPr>
        <w:t>нейродинамики</w:t>
      </w:r>
      <w:proofErr w:type="spellEnd"/>
      <w:r w:rsidRPr="004A0B2B">
        <w:rPr>
          <w:rFonts w:ascii="Times New Roman" w:hAnsi="Times New Roman" w:cs="Times New Roman"/>
          <w:sz w:val="24"/>
          <w:szCs w:val="24"/>
        </w:rPr>
        <w:t xml:space="preserve"> психических процессов обучающихся с ум</w:t>
      </w:r>
      <w:r w:rsidRPr="004A0B2B">
        <w:rPr>
          <w:rFonts w:ascii="Times New Roman" w:hAnsi="Times New Roman" w:cs="Times New Roman"/>
          <w:sz w:val="24"/>
          <w:szCs w:val="24"/>
        </w:rPr>
        <w:softHyphen/>
        <w:t>ственной отсталостью (интеллектуальными нарушениями);</w:t>
      </w:r>
    </w:p>
    <w:p w14:paraId="05734D6D" w14:textId="77777777" w:rsidR="004339C6" w:rsidRPr="004A0B2B" w:rsidRDefault="004339C6" w:rsidP="00056C13">
      <w:pPr>
        <w:numPr>
          <w:ilvl w:val="0"/>
          <w:numId w:val="3"/>
        </w:numPr>
        <w:jc w:val="both"/>
        <w:rPr>
          <w:rFonts w:ascii="Times New Roman" w:hAnsi="Times New Roman" w:cs="Times New Roman"/>
          <w:sz w:val="24"/>
          <w:szCs w:val="24"/>
        </w:rPr>
      </w:pPr>
      <w:r w:rsidRPr="004A0B2B">
        <w:rPr>
          <w:rFonts w:ascii="Times New Roman" w:hAnsi="Times New Roman" w:cs="Times New Roman"/>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336E0B71" w14:textId="77777777" w:rsidR="004339C6" w:rsidRPr="004A0B2B" w:rsidRDefault="004339C6" w:rsidP="00056C13">
      <w:pPr>
        <w:numPr>
          <w:ilvl w:val="0"/>
          <w:numId w:val="3"/>
        </w:numPr>
        <w:jc w:val="both"/>
        <w:rPr>
          <w:rFonts w:ascii="Times New Roman" w:hAnsi="Times New Roman" w:cs="Times New Roman"/>
          <w:sz w:val="24"/>
          <w:szCs w:val="24"/>
        </w:rPr>
      </w:pPr>
      <w:r w:rsidRPr="004A0B2B">
        <w:rPr>
          <w:rFonts w:ascii="Times New Roman" w:hAnsi="Times New Roman" w:cs="Times New Roman"/>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1FB9B469" w14:textId="77777777" w:rsidR="004339C6" w:rsidRPr="004A0B2B" w:rsidRDefault="004339C6" w:rsidP="00056C13">
      <w:pPr>
        <w:numPr>
          <w:ilvl w:val="0"/>
          <w:numId w:val="3"/>
        </w:numPr>
        <w:jc w:val="both"/>
        <w:rPr>
          <w:rFonts w:ascii="Times New Roman" w:hAnsi="Times New Roman" w:cs="Times New Roman"/>
          <w:b/>
          <w:sz w:val="24"/>
          <w:szCs w:val="24"/>
        </w:rPr>
      </w:pPr>
      <w:r w:rsidRPr="004A0B2B">
        <w:rPr>
          <w:rFonts w:ascii="Times New Roman" w:hAnsi="Times New Roman" w:cs="Times New Roman"/>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324AE920" w14:textId="77777777" w:rsidR="004339C6" w:rsidRPr="004A0B2B" w:rsidRDefault="004339C6" w:rsidP="00056C13">
      <w:pPr>
        <w:numPr>
          <w:ilvl w:val="0"/>
          <w:numId w:val="3"/>
        </w:numPr>
        <w:jc w:val="both"/>
        <w:rPr>
          <w:rFonts w:ascii="Times New Roman" w:hAnsi="Times New Roman" w:cs="Times New Roman"/>
          <w:bCs/>
          <w:sz w:val="24"/>
          <w:szCs w:val="24"/>
        </w:rPr>
      </w:pPr>
      <w:r w:rsidRPr="004A0B2B">
        <w:rPr>
          <w:rFonts w:ascii="Times New Roman" w:hAnsi="Times New Roman" w:cs="Times New Roman"/>
          <w:bCs/>
          <w:sz w:val="24"/>
          <w:szCs w:val="24"/>
        </w:rPr>
        <w:t>стимуляция познавательной активности, формирование позитивного отношения к окружающему миру.</w:t>
      </w:r>
    </w:p>
    <w:p w14:paraId="7EDE4750" w14:textId="77777777" w:rsidR="004339C6" w:rsidRPr="004A0B2B" w:rsidRDefault="004339C6" w:rsidP="00056C13">
      <w:pPr>
        <w:ind w:firstLine="567"/>
        <w:jc w:val="both"/>
        <w:rPr>
          <w:rFonts w:ascii="Times New Roman" w:hAnsi="Times New Roman" w:cs="Times New Roman"/>
          <w:b/>
          <w:bCs/>
          <w:sz w:val="24"/>
          <w:szCs w:val="24"/>
        </w:rPr>
      </w:pPr>
      <w:r w:rsidRPr="004A0B2B">
        <w:rPr>
          <w:rFonts w:ascii="Times New Roman" w:hAnsi="Times New Roman" w:cs="Times New Roman"/>
          <w:bCs/>
          <w:sz w:val="24"/>
          <w:szCs w:val="24"/>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14:paraId="3062CE5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b/>
          <w:i/>
          <w:sz w:val="24"/>
          <w:szCs w:val="24"/>
        </w:rPr>
        <w:t xml:space="preserve">Планируемые результаты освоения обучающимися с легкой умственной отсталостью (интеллектуальными </w:t>
      </w:r>
      <w:proofErr w:type="gramStart"/>
      <w:r w:rsidRPr="004A0B2B">
        <w:rPr>
          <w:rFonts w:ascii="Times New Roman" w:hAnsi="Times New Roman" w:cs="Times New Roman"/>
          <w:b/>
          <w:i/>
          <w:sz w:val="24"/>
          <w:szCs w:val="24"/>
        </w:rPr>
        <w:t>нарушениями)адаптированной</w:t>
      </w:r>
      <w:proofErr w:type="gramEnd"/>
      <w:r w:rsidRPr="004A0B2B">
        <w:rPr>
          <w:rFonts w:ascii="Times New Roman" w:hAnsi="Times New Roman" w:cs="Times New Roman"/>
          <w:b/>
          <w:i/>
          <w:sz w:val="24"/>
          <w:szCs w:val="24"/>
        </w:rPr>
        <w:t xml:space="preserve"> рабочей программы </w:t>
      </w:r>
    </w:p>
    <w:p w14:paraId="59927FE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14:paraId="64417F68"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lastRenderedPageBreak/>
        <w:t xml:space="preserve">Освоение обучающимися АООП, которая создана на основе ФГОС, предполагает достижение ими двух видов результатов: </w:t>
      </w:r>
      <w:r w:rsidRPr="004A0B2B">
        <w:rPr>
          <w:rFonts w:ascii="Times New Roman" w:hAnsi="Times New Roman" w:cs="Times New Roman"/>
          <w:i/>
          <w:sz w:val="24"/>
          <w:szCs w:val="24"/>
        </w:rPr>
        <w:t xml:space="preserve">личностных и предметных. </w:t>
      </w:r>
    </w:p>
    <w:p w14:paraId="3FC1A55A"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К личностным результатам освоения АООП относятся: </w:t>
      </w:r>
    </w:p>
    <w:p w14:paraId="02F14F1B"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14:paraId="7E747760"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14:paraId="5514A36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3) сформированность адекватных представлений о собственных возможностях, о насущно необходимом жизнеобеспечении; </w:t>
      </w:r>
    </w:p>
    <w:p w14:paraId="13CD64D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14:paraId="49A224FB"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5) овладение социально-бытовыми навыками, используемыми в повседневной жизни; </w:t>
      </w:r>
    </w:p>
    <w:p w14:paraId="6C7196B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14:paraId="5CAFA2AD"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5900A9AD"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14:paraId="097A4218"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9) сформированность навыков сотрудничества с взрослыми и сверстниками в разных социальных ситуациях; </w:t>
      </w:r>
    </w:p>
    <w:p w14:paraId="324649F1"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10) воспитание эстетических потребностей, ценностей и чувств; </w:t>
      </w:r>
    </w:p>
    <w:p w14:paraId="4D8F775E"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11) развитие этических чувств, проявление доброжелательности, эмоционально-нра</w:t>
      </w:r>
      <w:r w:rsidRPr="004A0B2B">
        <w:rPr>
          <w:rFonts w:ascii="Times New Roman" w:hAnsi="Times New Roman" w:cs="Times New Roman"/>
          <w:sz w:val="24"/>
          <w:szCs w:val="24"/>
        </w:rPr>
        <w:softHyphen/>
        <w:t xml:space="preserve">вственной отзывчивости и взаимопомощи, проявление сопереживания к чувствам других людей; </w:t>
      </w:r>
    </w:p>
    <w:p w14:paraId="13E342AB"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108154B8" w14:textId="77777777" w:rsidR="004339C6" w:rsidRPr="004A0B2B" w:rsidRDefault="004339C6" w:rsidP="00056C13">
      <w:pPr>
        <w:ind w:firstLine="567"/>
        <w:jc w:val="both"/>
        <w:rPr>
          <w:rFonts w:ascii="Times New Roman" w:hAnsi="Times New Roman" w:cs="Times New Roman"/>
          <w:i/>
          <w:sz w:val="24"/>
          <w:szCs w:val="24"/>
        </w:rPr>
      </w:pPr>
      <w:r w:rsidRPr="004A0B2B">
        <w:rPr>
          <w:rFonts w:ascii="Times New Roman" w:hAnsi="Times New Roman" w:cs="Times New Roman"/>
          <w:sz w:val="24"/>
          <w:szCs w:val="24"/>
        </w:rPr>
        <w:t>13) проявление готовности к самостоятельной жизни.</w:t>
      </w:r>
    </w:p>
    <w:p w14:paraId="4C9BCBF8"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i/>
          <w:sz w:val="24"/>
          <w:szCs w:val="24"/>
        </w:rPr>
        <w:t>Предметные результаты</w:t>
      </w:r>
      <w:r w:rsidRPr="004A0B2B">
        <w:rPr>
          <w:rFonts w:ascii="Times New Roman" w:hAnsi="Times New Roman" w:cs="Times New Roman"/>
          <w:sz w:val="24"/>
          <w:szCs w:val="24"/>
        </w:rPr>
        <w:t xml:space="preserve"> освоения АООП образования вклю</w:t>
      </w:r>
      <w:r w:rsidRPr="004A0B2B">
        <w:rPr>
          <w:rFonts w:ascii="Times New Roman" w:hAnsi="Times New Roman" w:cs="Times New Roman"/>
          <w:sz w:val="24"/>
          <w:szCs w:val="24"/>
        </w:rPr>
        <w:softHyphen/>
        <w:t>ча</w:t>
      </w:r>
      <w:r w:rsidRPr="004A0B2B">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4A0B2B">
        <w:rPr>
          <w:rFonts w:ascii="Times New Roman" w:hAnsi="Times New Roman" w:cs="Times New Roman"/>
          <w:sz w:val="24"/>
          <w:szCs w:val="24"/>
        </w:rPr>
        <w:softHyphen/>
        <w:t>зуль</w:t>
      </w:r>
      <w:r w:rsidRPr="004A0B2B">
        <w:rPr>
          <w:rFonts w:ascii="Times New Roman" w:hAnsi="Times New Roman" w:cs="Times New Roman"/>
          <w:sz w:val="24"/>
          <w:szCs w:val="24"/>
        </w:rPr>
        <w:softHyphen/>
        <w:t>та</w:t>
      </w:r>
      <w:r w:rsidRPr="004A0B2B">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4A0B2B">
        <w:rPr>
          <w:rFonts w:ascii="Times New Roman" w:hAnsi="Times New Roman" w:cs="Times New Roman"/>
          <w:sz w:val="24"/>
          <w:szCs w:val="24"/>
        </w:rPr>
        <w:softHyphen/>
        <w:t xml:space="preserve">сматриваются как одна из составляющих при оценке итоговых достижений. </w:t>
      </w:r>
    </w:p>
    <w:p w14:paraId="0FECBA9E"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14:paraId="07C00ADB" w14:textId="77777777" w:rsidR="004339C6" w:rsidRPr="004A0B2B" w:rsidRDefault="004339C6" w:rsidP="00056C13">
      <w:pPr>
        <w:ind w:firstLine="567"/>
        <w:jc w:val="both"/>
        <w:rPr>
          <w:rFonts w:ascii="Times New Roman" w:hAnsi="Times New Roman" w:cs="Times New Roman"/>
          <w:sz w:val="24"/>
          <w:szCs w:val="24"/>
          <w:u w:val="single"/>
        </w:rPr>
      </w:pPr>
      <w:r w:rsidRPr="004A0B2B">
        <w:rPr>
          <w:rFonts w:ascii="Times New Roman" w:hAnsi="Times New Roman" w:cs="Times New Roman"/>
          <w:b/>
          <w:i/>
          <w:sz w:val="24"/>
          <w:szCs w:val="24"/>
        </w:rPr>
        <w:t>Профильный труд</w:t>
      </w:r>
      <w:r w:rsidRPr="004A0B2B">
        <w:rPr>
          <w:rFonts w:ascii="Times New Roman" w:hAnsi="Times New Roman" w:cs="Times New Roman"/>
          <w:i/>
          <w:sz w:val="24"/>
          <w:szCs w:val="24"/>
        </w:rPr>
        <w:t>:</w:t>
      </w:r>
    </w:p>
    <w:p w14:paraId="6D6D23A9"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sz w:val="24"/>
          <w:szCs w:val="24"/>
          <w:u w:val="single"/>
        </w:rPr>
        <w:t>Минимальный уровень:</w:t>
      </w:r>
    </w:p>
    <w:p w14:paraId="0EFDFBC4"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lastRenderedPageBreak/>
        <w:t>знание названий некоторых материалов; изделий, которые из них изготавливаются и применяются в быту, игре, учебе, отдыхе;</w:t>
      </w:r>
    </w:p>
    <w:p w14:paraId="40B03AF0"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представления об основных свойствах используемых материалов; </w:t>
      </w:r>
    </w:p>
    <w:p w14:paraId="43D1CD8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14:paraId="62C65A54"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отбор (с помощью учителя) материалов и инструментов, необходимых для работы;</w:t>
      </w:r>
    </w:p>
    <w:p w14:paraId="6E8441BF"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14:paraId="62DB388B"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0F150597"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владение базовыми умениями, лежащими в основе наиболее распространенных про</w:t>
      </w:r>
      <w:r w:rsidRPr="004A0B2B">
        <w:rPr>
          <w:rFonts w:ascii="Times New Roman" w:hAnsi="Times New Roman" w:cs="Times New Roman"/>
          <w:sz w:val="24"/>
          <w:szCs w:val="24"/>
        </w:rPr>
        <w:softHyphen/>
        <w:t>из</w:t>
      </w:r>
      <w:r w:rsidRPr="004A0B2B">
        <w:rPr>
          <w:rFonts w:ascii="Times New Roman" w:hAnsi="Times New Roman" w:cs="Times New Roman"/>
          <w:sz w:val="24"/>
          <w:szCs w:val="24"/>
        </w:rPr>
        <w:softHyphen/>
        <w:t>во</w:t>
      </w:r>
      <w:r w:rsidRPr="004A0B2B">
        <w:rPr>
          <w:rFonts w:ascii="Times New Roman" w:hAnsi="Times New Roman" w:cs="Times New Roman"/>
          <w:sz w:val="24"/>
          <w:szCs w:val="24"/>
        </w:rPr>
        <w:softHyphen/>
        <w:t>дственных технологических процессов (шитье, литье, пиление, строгание и т. д.);</w:t>
      </w:r>
    </w:p>
    <w:p w14:paraId="34842435"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14:paraId="4C6DE17D"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представления о разных видах профильного труда (деревообработка, ме</w:t>
      </w:r>
      <w:r w:rsidRPr="004A0B2B">
        <w:rPr>
          <w:rFonts w:ascii="Times New Roman" w:hAnsi="Times New Roman" w:cs="Times New Roman"/>
          <w:sz w:val="24"/>
          <w:szCs w:val="24"/>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14:paraId="2E706941"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понимание значения и ценности труда;</w:t>
      </w:r>
    </w:p>
    <w:p w14:paraId="2982AB38"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понимание красоты труда и его результатов; </w:t>
      </w:r>
    </w:p>
    <w:p w14:paraId="14EF5D8F"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заботливое и бережное отношение к общественному достоянию и родной природе;</w:t>
      </w:r>
    </w:p>
    <w:p w14:paraId="3DE5051A"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14:paraId="16017B3B"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выражение отношения к результатам собственной и чужой творческой деятельности («нравится»</w:t>
      </w:r>
      <w:proofErr w:type="gramStart"/>
      <w:r w:rsidRPr="004A0B2B">
        <w:rPr>
          <w:rFonts w:ascii="Times New Roman" w:hAnsi="Times New Roman" w:cs="Times New Roman"/>
          <w:sz w:val="24"/>
          <w:szCs w:val="24"/>
        </w:rPr>
        <w:t>/«</w:t>
      </w:r>
      <w:proofErr w:type="gramEnd"/>
      <w:r w:rsidRPr="004A0B2B">
        <w:rPr>
          <w:rFonts w:ascii="Times New Roman" w:hAnsi="Times New Roman" w:cs="Times New Roman"/>
          <w:sz w:val="24"/>
          <w:szCs w:val="24"/>
        </w:rPr>
        <w:t>не нравится»);</w:t>
      </w:r>
    </w:p>
    <w:p w14:paraId="51E15688"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организация (под руководством учителя) совместной работы в группе; </w:t>
      </w:r>
    </w:p>
    <w:p w14:paraId="4CC17FEA"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14:paraId="36550C0D"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выслушивание предложений и мнений товарищей, адекватное реагирование на них;</w:t>
      </w:r>
    </w:p>
    <w:p w14:paraId="77BC129B"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14:paraId="0522B3E1"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14:paraId="1F5B840D"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14:paraId="14E59AE0" w14:textId="77777777" w:rsidR="004339C6" w:rsidRPr="004A0B2B" w:rsidRDefault="004339C6" w:rsidP="00056C13">
      <w:pPr>
        <w:ind w:firstLine="567"/>
        <w:jc w:val="both"/>
        <w:rPr>
          <w:rFonts w:ascii="Times New Roman" w:hAnsi="Times New Roman" w:cs="Times New Roman"/>
          <w:sz w:val="24"/>
          <w:szCs w:val="24"/>
          <w:u w:val="single"/>
        </w:rPr>
      </w:pPr>
      <w:r w:rsidRPr="004A0B2B">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47734709"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u w:val="single"/>
        </w:rPr>
        <w:lastRenderedPageBreak/>
        <w:t>Достаточный уровень:</w:t>
      </w:r>
    </w:p>
    <w:p w14:paraId="2C78FEEF"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38D8E86C"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экономное расходование материалов;</w:t>
      </w:r>
    </w:p>
    <w:p w14:paraId="745949A7"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планирование (с помощью учителя) предстоящей практической работы;</w:t>
      </w:r>
    </w:p>
    <w:p w14:paraId="206B8461"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57C248B1"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536B84C4" w14:textId="77777777" w:rsidR="004339C6" w:rsidRPr="004A0B2B" w:rsidRDefault="004339C6" w:rsidP="00056C13">
      <w:pPr>
        <w:ind w:firstLine="567"/>
        <w:jc w:val="both"/>
        <w:rPr>
          <w:rFonts w:ascii="Times New Roman" w:hAnsi="Times New Roman" w:cs="Times New Roman"/>
          <w:b/>
          <w:sz w:val="24"/>
          <w:szCs w:val="24"/>
        </w:rPr>
      </w:pPr>
      <w:r w:rsidRPr="004A0B2B">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14:paraId="5ED14491" w14:textId="77777777" w:rsidR="004339C6" w:rsidRPr="004A0B2B" w:rsidRDefault="004339C6" w:rsidP="00056C13">
      <w:pPr>
        <w:ind w:firstLine="567"/>
        <w:jc w:val="both"/>
        <w:rPr>
          <w:rFonts w:ascii="Times New Roman" w:hAnsi="Times New Roman" w:cs="Times New Roman"/>
          <w:b/>
          <w:i/>
          <w:sz w:val="24"/>
          <w:szCs w:val="24"/>
        </w:rPr>
      </w:pPr>
      <w:r w:rsidRPr="004A0B2B">
        <w:rPr>
          <w:rFonts w:ascii="Times New Roman" w:hAnsi="Times New Roman" w:cs="Times New Roman"/>
          <w:b/>
          <w:i/>
          <w:sz w:val="24"/>
          <w:szCs w:val="24"/>
        </w:rPr>
        <w:t>Система оценки достижения обучающимися с легкой умственной от</w:t>
      </w:r>
      <w:r w:rsidRPr="004A0B2B">
        <w:rPr>
          <w:rFonts w:ascii="Times New Roman" w:hAnsi="Times New Roman" w:cs="Times New Roman"/>
          <w:b/>
          <w:i/>
          <w:sz w:val="24"/>
          <w:szCs w:val="24"/>
        </w:rPr>
        <w:softHyphen/>
        <w:t xml:space="preserve">сталостью (интеллектуальными </w:t>
      </w:r>
      <w:proofErr w:type="gramStart"/>
      <w:r w:rsidRPr="004A0B2B">
        <w:rPr>
          <w:rFonts w:ascii="Times New Roman" w:hAnsi="Times New Roman" w:cs="Times New Roman"/>
          <w:b/>
          <w:i/>
          <w:sz w:val="24"/>
          <w:szCs w:val="24"/>
        </w:rPr>
        <w:t>нарушениями)планируемых</w:t>
      </w:r>
      <w:proofErr w:type="gramEnd"/>
      <w:r w:rsidRPr="004A0B2B">
        <w:rPr>
          <w:rFonts w:ascii="Times New Roman" w:hAnsi="Times New Roman" w:cs="Times New Roman"/>
          <w:b/>
          <w:i/>
          <w:sz w:val="24"/>
          <w:szCs w:val="24"/>
        </w:rPr>
        <w:t xml:space="preserve"> ре</w:t>
      </w:r>
      <w:r w:rsidRPr="004A0B2B">
        <w:rPr>
          <w:rFonts w:ascii="Times New Roman" w:hAnsi="Times New Roman" w:cs="Times New Roman"/>
          <w:b/>
          <w:i/>
          <w:sz w:val="24"/>
          <w:szCs w:val="24"/>
        </w:rPr>
        <w:softHyphen/>
        <w:t>зуль</w:t>
      </w:r>
      <w:r w:rsidRPr="004A0B2B">
        <w:rPr>
          <w:rFonts w:ascii="Times New Roman" w:hAnsi="Times New Roman" w:cs="Times New Roman"/>
          <w:b/>
          <w:i/>
          <w:sz w:val="24"/>
          <w:szCs w:val="24"/>
        </w:rPr>
        <w:softHyphen/>
        <w:t>та</w:t>
      </w:r>
      <w:r w:rsidRPr="004A0B2B">
        <w:rPr>
          <w:rFonts w:ascii="Times New Roman" w:hAnsi="Times New Roman" w:cs="Times New Roman"/>
          <w:b/>
          <w:i/>
          <w:sz w:val="24"/>
          <w:szCs w:val="24"/>
        </w:rPr>
        <w:softHyphen/>
        <w:t>тов освоения АООП</w:t>
      </w:r>
    </w:p>
    <w:p w14:paraId="1D406810" w14:textId="77777777" w:rsidR="004339C6" w:rsidRPr="004A0B2B" w:rsidRDefault="004339C6" w:rsidP="00056C13">
      <w:pPr>
        <w:ind w:firstLine="567"/>
        <w:jc w:val="both"/>
        <w:rPr>
          <w:rFonts w:ascii="Times New Roman" w:hAnsi="Times New Roman" w:cs="Times New Roman"/>
          <w:bCs/>
          <w:iCs/>
          <w:sz w:val="24"/>
          <w:szCs w:val="24"/>
        </w:rPr>
      </w:pPr>
      <w:r w:rsidRPr="004A0B2B">
        <w:rPr>
          <w:rFonts w:ascii="Times New Roman" w:hAnsi="Times New Roman" w:cs="Times New Roman"/>
          <w:bCs/>
          <w:iCs/>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14:paraId="4AE4EB2E" w14:textId="77777777" w:rsidR="004339C6" w:rsidRPr="004A0B2B" w:rsidRDefault="004339C6" w:rsidP="00056C13">
      <w:pPr>
        <w:numPr>
          <w:ilvl w:val="0"/>
          <w:numId w:val="5"/>
        </w:numPr>
        <w:ind w:firstLine="567"/>
        <w:jc w:val="both"/>
        <w:rPr>
          <w:rFonts w:ascii="Times New Roman" w:hAnsi="Times New Roman" w:cs="Times New Roman"/>
          <w:bCs/>
          <w:iCs/>
          <w:sz w:val="24"/>
          <w:szCs w:val="24"/>
        </w:rPr>
      </w:pPr>
      <w:r w:rsidRPr="004A0B2B">
        <w:rPr>
          <w:rFonts w:ascii="Times New Roman" w:hAnsi="Times New Roman" w:cs="Times New Roman"/>
          <w:bCs/>
          <w:iCs/>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4B1F147C" w14:textId="77777777" w:rsidR="004339C6" w:rsidRPr="004A0B2B" w:rsidRDefault="004339C6" w:rsidP="00056C13">
      <w:pPr>
        <w:numPr>
          <w:ilvl w:val="0"/>
          <w:numId w:val="5"/>
        </w:numPr>
        <w:ind w:firstLine="567"/>
        <w:jc w:val="both"/>
        <w:rPr>
          <w:rFonts w:ascii="Times New Roman" w:hAnsi="Times New Roman" w:cs="Times New Roman"/>
          <w:bCs/>
          <w:iCs/>
          <w:sz w:val="24"/>
          <w:szCs w:val="24"/>
        </w:rPr>
      </w:pPr>
      <w:r w:rsidRPr="004A0B2B">
        <w:rPr>
          <w:rFonts w:ascii="Times New Roman" w:hAnsi="Times New Roman" w:cs="Times New Roman"/>
          <w:bCs/>
          <w:iCs/>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4A0B2B">
        <w:rPr>
          <w:rFonts w:ascii="Times New Roman" w:hAnsi="Times New Roman" w:cs="Times New Roman"/>
          <w:bCs/>
          <w:iCs/>
          <w:sz w:val="24"/>
          <w:szCs w:val="24"/>
        </w:rPr>
        <w:softHyphen/>
        <w:t>ми</w:t>
      </w:r>
      <w:r w:rsidRPr="004A0B2B">
        <w:rPr>
          <w:rFonts w:ascii="Times New Roman" w:hAnsi="Times New Roman" w:cs="Times New Roman"/>
          <w:bCs/>
          <w:iCs/>
          <w:sz w:val="24"/>
          <w:szCs w:val="24"/>
        </w:rPr>
        <w:softHyphen/>
        <w:t>ро</w:t>
      </w:r>
      <w:r w:rsidRPr="004A0B2B">
        <w:rPr>
          <w:rFonts w:ascii="Times New Roman" w:hAnsi="Times New Roman" w:cs="Times New Roman"/>
          <w:bCs/>
          <w:iCs/>
          <w:sz w:val="24"/>
          <w:szCs w:val="24"/>
        </w:rPr>
        <w:softHyphen/>
        <w:t>ва</w:t>
      </w:r>
      <w:r w:rsidRPr="004A0B2B">
        <w:rPr>
          <w:rFonts w:ascii="Times New Roman" w:hAnsi="Times New Roman" w:cs="Times New Roman"/>
          <w:bCs/>
          <w:iCs/>
          <w:sz w:val="24"/>
          <w:szCs w:val="24"/>
        </w:rPr>
        <w:softHyphen/>
        <w:t>ние базовых учебных действий;</w:t>
      </w:r>
    </w:p>
    <w:p w14:paraId="0261AB8C" w14:textId="77777777" w:rsidR="004339C6" w:rsidRPr="004A0B2B" w:rsidRDefault="004339C6" w:rsidP="00056C13">
      <w:pPr>
        <w:numPr>
          <w:ilvl w:val="0"/>
          <w:numId w:val="5"/>
        </w:numPr>
        <w:ind w:firstLine="567"/>
        <w:jc w:val="both"/>
        <w:rPr>
          <w:rFonts w:ascii="Times New Roman" w:hAnsi="Times New Roman" w:cs="Times New Roman"/>
          <w:bCs/>
          <w:iCs/>
          <w:sz w:val="24"/>
          <w:szCs w:val="24"/>
        </w:rPr>
      </w:pPr>
      <w:r w:rsidRPr="004A0B2B">
        <w:rPr>
          <w:rFonts w:ascii="Times New Roman" w:hAnsi="Times New Roman" w:cs="Times New Roman"/>
          <w:bCs/>
          <w:iCs/>
          <w:sz w:val="24"/>
          <w:szCs w:val="24"/>
        </w:rPr>
        <w:t>обеспечивать комплексный подход к оценке результатов</w:t>
      </w:r>
      <w:r w:rsidRPr="004A0B2B">
        <w:rPr>
          <w:rFonts w:ascii="Times New Roman" w:hAnsi="Times New Roman" w:cs="Times New Roman"/>
          <w:b/>
          <w:bCs/>
          <w:iCs/>
          <w:sz w:val="24"/>
          <w:szCs w:val="24"/>
        </w:rPr>
        <w:t xml:space="preserve"> </w:t>
      </w:r>
      <w:r w:rsidRPr="004A0B2B">
        <w:rPr>
          <w:rFonts w:ascii="Times New Roman" w:hAnsi="Times New Roman" w:cs="Times New Roman"/>
          <w:bCs/>
          <w:iCs/>
          <w:sz w:val="24"/>
          <w:szCs w:val="24"/>
        </w:rPr>
        <w:t>освоения АООП, позволяющий вести оценку предметных и личностных результатов;</w:t>
      </w:r>
    </w:p>
    <w:p w14:paraId="77FECCCF" w14:textId="77777777" w:rsidR="004339C6" w:rsidRPr="004A0B2B" w:rsidRDefault="004339C6" w:rsidP="00056C13">
      <w:pPr>
        <w:numPr>
          <w:ilvl w:val="0"/>
          <w:numId w:val="5"/>
        </w:numPr>
        <w:ind w:firstLine="567"/>
        <w:jc w:val="both"/>
        <w:rPr>
          <w:rFonts w:ascii="Times New Roman" w:hAnsi="Times New Roman" w:cs="Times New Roman"/>
          <w:bCs/>
          <w:iCs/>
          <w:sz w:val="24"/>
          <w:szCs w:val="24"/>
        </w:rPr>
      </w:pPr>
      <w:r w:rsidRPr="004A0B2B">
        <w:rPr>
          <w:rFonts w:ascii="Times New Roman" w:hAnsi="Times New Roman" w:cs="Times New Roman"/>
          <w:bCs/>
          <w:iCs/>
          <w:sz w:val="24"/>
          <w:szCs w:val="24"/>
        </w:rPr>
        <w:t>предусматривать оценку достижений обучающихся и оценку эффективности деятельности общеобразовательной организации;</w:t>
      </w:r>
    </w:p>
    <w:p w14:paraId="05040ED3" w14:textId="77777777" w:rsidR="004339C6" w:rsidRPr="004A0B2B" w:rsidRDefault="004339C6" w:rsidP="00056C13">
      <w:pPr>
        <w:numPr>
          <w:ilvl w:val="0"/>
          <w:numId w:val="5"/>
        </w:numPr>
        <w:ind w:firstLine="567"/>
        <w:jc w:val="both"/>
        <w:rPr>
          <w:rFonts w:ascii="Times New Roman" w:hAnsi="Times New Roman" w:cs="Times New Roman"/>
          <w:bCs/>
          <w:iCs/>
          <w:sz w:val="24"/>
          <w:szCs w:val="24"/>
        </w:rPr>
      </w:pPr>
      <w:r w:rsidRPr="004A0B2B">
        <w:rPr>
          <w:rFonts w:ascii="Times New Roman" w:hAnsi="Times New Roman" w:cs="Times New Roman"/>
          <w:bCs/>
          <w:iCs/>
          <w:sz w:val="24"/>
          <w:szCs w:val="24"/>
        </w:rPr>
        <w:t xml:space="preserve">позволять осуществлять оценку динамики учебных достижений обучающихся и развития их жизненной компетенции. </w:t>
      </w:r>
    </w:p>
    <w:p w14:paraId="07B9752B" w14:textId="77777777" w:rsidR="004339C6" w:rsidRPr="004A0B2B" w:rsidRDefault="004339C6" w:rsidP="00056C13">
      <w:pPr>
        <w:ind w:firstLine="567"/>
        <w:jc w:val="both"/>
        <w:rPr>
          <w:rFonts w:ascii="Times New Roman" w:hAnsi="Times New Roman" w:cs="Times New Roman"/>
          <w:bCs/>
          <w:iCs/>
          <w:sz w:val="24"/>
          <w:szCs w:val="24"/>
        </w:rPr>
      </w:pPr>
    </w:p>
    <w:p w14:paraId="70D0B528" w14:textId="77777777" w:rsidR="004339C6" w:rsidRPr="004A0B2B" w:rsidRDefault="004339C6" w:rsidP="00056C13">
      <w:pPr>
        <w:ind w:firstLine="567"/>
        <w:jc w:val="both"/>
        <w:rPr>
          <w:rFonts w:ascii="Times New Roman" w:hAnsi="Times New Roman" w:cs="Times New Roman"/>
          <w:bCs/>
          <w:iCs/>
          <w:sz w:val="24"/>
          <w:szCs w:val="24"/>
        </w:rPr>
      </w:pPr>
      <w:r w:rsidRPr="004A0B2B">
        <w:rPr>
          <w:rFonts w:ascii="Times New Roman" w:hAnsi="Times New Roman" w:cs="Times New Roman"/>
          <w:bCs/>
          <w:iCs/>
          <w:sz w:val="24"/>
          <w:szCs w:val="24"/>
        </w:rPr>
        <w:t>Результаты достижений обучающихся с умственной отсталостью (ин</w:t>
      </w:r>
      <w:r w:rsidRPr="004A0B2B">
        <w:rPr>
          <w:rFonts w:ascii="Times New Roman" w:hAnsi="Times New Roman" w:cs="Times New Roman"/>
          <w:bCs/>
          <w:iCs/>
          <w:sz w:val="24"/>
          <w:szCs w:val="24"/>
        </w:rPr>
        <w:softHyphen/>
        <w:t>те</w:t>
      </w:r>
      <w:r w:rsidRPr="004A0B2B">
        <w:rPr>
          <w:rFonts w:ascii="Times New Roman" w:hAnsi="Times New Roman" w:cs="Times New Roman"/>
          <w:bCs/>
          <w:iCs/>
          <w:sz w:val="24"/>
          <w:szCs w:val="24"/>
        </w:rPr>
        <w:softHyphen/>
        <w:t>л</w:t>
      </w:r>
      <w:r w:rsidRPr="004A0B2B">
        <w:rPr>
          <w:rFonts w:ascii="Times New Roman" w:hAnsi="Times New Roman" w:cs="Times New Roman"/>
          <w:bCs/>
          <w:iCs/>
          <w:sz w:val="24"/>
          <w:szCs w:val="24"/>
        </w:rPr>
        <w:softHyphen/>
        <w:t>ле</w:t>
      </w:r>
      <w:r w:rsidRPr="004A0B2B">
        <w:rPr>
          <w:rFonts w:ascii="Times New Roman" w:hAnsi="Times New Roman" w:cs="Times New Roman"/>
          <w:bCs/>
          <w:iCs/>
          <w:sz w:val="24"/>
          <w:szCs w:val="24"/>
        </w:rPr>
        <w:softHyphen/>
        <w:t>к</w:t>
      </w:r>
      <w:r w:rsidRPr="004A0B2B">
        <w:rPr>
          <w:rFonts w:ascii="Times New Roman" w:hAnsi="Times New Roman" w:cs="Times New Roman"/>
          <w:bCs/>
          <w:iCs/>
          <w:sz w:val="24"/>
          <w:szCs w:val="24"/>
        </w:rPr>
        <w:softHyphen/>
        <w:t>ту</w:t>
      </w:r>
      <w:r w:rsidRPr="004A0B2B">
        <w:rPr>
          <w:rFonts w:ascii="Times New Roman" w:hAnsi="Times New Roman" w:cs="Times New Roman"/>
          <w:bCs/>
          <w:iCs/>
          <w:sz w:val="24"/>
          <w:szCs w:val="24"/>
        </w:rPr>
        <w:softHyphen/>
        <w:t>аль</w:t>
      </w:r>
      <w:r w:rsidRPr="004A0B2B">
        <w:rPr>
          <w:rFonts w:ascii="Times New Roman" w:hAnsi="Times New Roman" w:cs="Times New Roman"/>
          <w:bCs/>
          <w:iCs/>
          <w:sz w:val="24"/>
          <w:szCs w:val="24"/>
        </w:rPr>
        <w:softHyphen/>
        <w:t>ны</w:t>
      </w:r>
      <w:r w:rsidRPr="004A0B2B">
        <w:rPr>
          <w:rFonts w:ascii="Times New Roman" w:hAnsi="Times New Roman" w:cs="Times New Roman"/>
          <w:bCs/>
          <w:iCs/>
          <w:sz w:val="24"/>
          <w:szCs w:val="24"/>
        </w:rPr>
        <w:softHyphen/>
        <w:t>ми нарушениями) в овладении АООП являются значимыми для оценки качества об</w:t>
      </w:r>
      <w:r w:rsidRPr="004A0B2B">
        <w:rPr>
          <w:rFonts w:ascii="Times New Roman" w:hAnsi="Times New Roman" w:cs="Times New Roman"/>
          <w:bCs/>
          <w:iCs/>
          <w:sz w:val="24"/>
          <w:szCs w:val="24"/>
        </w:rPr>
        <w:softHyphen/>
        <w:t>ра</w:t>
      </w:r>
      <w:r w:rsidRPr="004A0B2B">
        <w:rPr>
          <w:rFonts w:ascii="Times New Roman" w:hAnsi="Times New Roman" w:cs="Times New Roman"/>
          <w:bCs/>
          <w:iCs/>
          <w:sz w:val="24"/>
          <w:szCs w:val="24"/>
        </w:rPr>
        <w:softHyphen/>
        <w:t>зо</w:t>
      </w:r>
      <w:r w:rsidRPr="004A0B2B">
        <w:rPr>
          <w:rFonts w:ascii="Times New Roman" w:hAnsi="Times New Roman" w:cs="Times New Roman"/>
          <w:bCs/>
          <w:iCs/>
          <w:sz w:val="24"/>
          <w:szCs w:val="24"/>
        </w:rPr>
        <w:softHyphen/>
        <w:t>вания обучающихся. При определении подходов к осуществлению оценки результатов це</w:t>
      </w:r>
      <w:r w:rsidRPr="004A0B2B">
        <w:rPr>
          <w:rFonts w:ascii="Times New Roman" w:hAnsi="Times New Roman" w:cs="Times New Roman"/>
          <w:bCs/>
          <w:iCs/>
          <w:sz w:val="24"/>
          <w:szCs w:val="24"/>
        </w:rPr>
        <w:softHyphen/>
        <w:t>лесообразно опираться на следующие принципы:</w:t>
      </w:r>
    </w:p>
    <w:p w14:paraId="11C2A4C3" w14:textId="77777777" w:rsidR="004339C6" w:rsidRPr="004A0B2B" w:rsidRDefault="004339C6" w:rsidP="00056C13">
      <w:pPr>
        <w:ind w:firstLine="567"/>
        <w:jc w:val="both"/>
        <w:rPr>
          <w:rFonts w:ascii="Times New Roman" w:hAnsi="Times New Roman" w:cs="Times New Roman"/>
          <w:bCs/>
          <w:iCs/>
          <w:sz w:val="24"/>
          <w:szCs w:val="24"/>
        </w:rPr>
      </w:pPr>
      <w:r w:rsidRPr="004A0B2B">
        <w:rPr>
          <w:rFonts w:ascii="Times New Roman" w:hAnsi="Times New Roman" w:cs="Times New Roman"/>
          <w:bCs/>
          <w:iCs/>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14:paraId="73378F99" w14:textId="77777777" w:rsidR="004339C6" w:rsidRPr="004A0B2B" w:rsidRDefault="004339C6" w:rsidP="00056C13">
      <w:pPr>
        <w:ind w:firstLine="567"/>
        <w:jc w:val="both"/>
        <w:rPr>
          <w:rFonts w:ascii="Times New Roman" w:hAnsi="Times New Roman" w:cs="Times New Roman"/>
          <w:bCs/>
          <w:iCs/>
          <w:sz w:val="24"/>
          <w:szCs w:val="24"/>
        </w:rPr>
      </w:pPr>
      <w:r w:rsidRPr="004A0B2B">
        <w:rPr>
          <w:rFonts w:ascii="Times New Roman" w:hAnsi="Times New Roman" w:cs="Times New Roman"/>
          <w:bCs/>
          <w:iCs/>
          <w:sz w:val="24"/>
          <w:szCs w:val="24"/>
        </w:rPr>
        <w:lastRenderedPageBreak/>
        <w:t>2) объективности оценки, раскрывающей динамику достижений и качественных изменений в психическом и социальном развитии обучающихся;</w:t>
      </w:r>
    </w:p>
    <w:p w14:paraId="358CDAB7" w14:textId="77777777" w:rsidR="004339C6" w:rsidRPr="004A0B2B" w:rsidRDefault="004339C6" w:rsidP="00056C13">
      <w:pPr>
        <w:ind w:firstLine="567"/>
        <w:jc w:val="both"/>
        <w:rPr>
          <w:rFonts w:ascii="Times New Roman" w:hAnsi="Times New Roman" w:cs="Times New Roman"/>
          <w:bCs/>
          <w:iCs/>
          <w:sz w:val="24"/>
          <w:szCs w:val="24"/>
        </w:rPr>
      </w:pPr>
      <w:r w:rsidRPr="004A0B2B">
        <w:rPr>
          <w:rFonts w:ascii="Times New Roman" w:hAnsi="Times New Roman" w:cs="Times New Roman"/>
          <w:bCs/>
          <w:iCs/>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w:t>
      </w:r>
    </w:p>
    <w:p w14:paraId="77AF7B50"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Обеспечение дифференцированной оценки достижений обучающихся с умственной от</w:t>
      </w:r>
      <w:r w:rsidRPr="004A0B2B">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4A0B2B">
        <w:rPr>
          <w:rFonts w:ascii="Times New Roman" w:hAnsi="Times New Roman" w:cs="Times New Roman"/>
          <w:sz w:val="24"/>
          <w:szCs w:val="24"/>
        </w:rPr>
        <w:softHyphen/>
        <w:t>н</w:t>
      </w:r>
      <w:r w:rsidRPr="004A0B2B">
        <w:rPr>
          <w:rFonts w:ascii="Times New Roman" w:hAnsi="Times New Roman" w:cs="Times New Roman"/>
          <w:sz w:val="24"/>
          <w:szCs w:val="24"/>
        </w:rPr>
        <w:softHyphen/>
        <w:t xml:space="preserve">ки качества образования. </w:t>
      </w:r>
    </w:p>
    <w:p w14:paraId="221AAE4A" w14:textId="77777777" w:rsidR="004339C6" w:rsidRPr="004A0B2B" w:rsidRDefault="004339C6" w:rsidP="00056C13">
      <w:pPr>
        <w:ind w:firstLine="567"/>
        <w:jc w:val="both"/>
        <w:rPr>
          <w:rFonts w:ascii="Times New Roman" w:hAnsi="Times New Roman" w:cs="Times New Roman"/>
          <w:i/>
          <w:sz w:val="24"/>
          <w:szCs w:val="24"/>
        </w:rPr>
      </w:pPr>
      <w:proofErr w:type="gramStart"/>
      <w:r w:rsidRPr="004A0B2B">
        <w:rPr>
          <w:rFonts w:ascii="Times New Roman" w:hAnsi="Times New Roman" w:cs="Times New Roman"/>
          <w:sz w:val="24"/>
          <w:szCs w:val="24"/>
        </w:rPr>
        <w:t>В соответствии с требования</w:t>
      </w:r>
      <w:proofErr w:type="gramEnd"/>
      <w:r w:rsidRPr="004A0B2B">
        <w:rPr>
          <w:rFonts w:ascii="Times New Roman" w:hAnsi="Times New Roman" w:cs="Times New Roman"/>
          <w:sz w:val="24"/>
          <w:szCs w:val="24"/>
        </w:rPr>
        <w:t xml:space="preserve"> Стандарта для обучающихся с умственной отсталостью (ин</w:t>
      </w:r>
      <w:r w:rsidRPr="004A0B2B">
        <w:rPr>
          <w:rFonts w:ascii="Times New Roman" w:hAnsi="Times New Roman" w:cs="Times New Roman"/>
          <w:sz w:val="24"/>
          <w:szCs w:val="24"/>
        </w:rPr>
        <w:softHyphen/>
        <w:t>теллектуальными нарушениями) оценке подлежат личностные и предметные ре</w:t>
      </w:r>
      <w:r w:rsidRPr="004A0B2B">
        <w:rPr>
          <w:rFonts w:ascii="Times New Roman" w:hAnsi="Times New Roman" w:cs="Times New Roman"/>
          <w:sz w:val="24"/>
          <w:szCs w:val="24"/>
        </w:rPr>
        <w:softHyphen/>
        <w:t>зуль</w:t>
      </w:r>
      <w:r w:rsidRPr="004A0B2B">
        <w:rPr>
          <w:rFonts w:ascii="Times New Roman" w:hAnsi="Times New Roman" w:cs="Times New Roman"/>
          <w:sz w:val="24"/>
          <w:szCs w:val="24"/>
        </w:rPr>
        <w:softHyphen/>
        <w:t>та</w:t>
      </w:r>
      <w:r w:rsidRPr="004A0B2B">
        <w:rPr>
          <w:rFonts w:ascii="Times New Roman" w:hAnsi="Times New Roman" w:cs="Times New Roman"/>
          <w:sz w:val="24"/>
          <w:szCs w:val="24"/>
        </w:rPr>
        <w:softHyphen/>
        <w:t>ты.</w:t>
      </w:r>
    </w:p>
    <w:p w14:paraId="749D1B08"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i/>
          <w:sz w:val="24"/>
          <w:szCs w:val="24"/>
        </w:rPr>
        <w:t>Личностные результаты</w:t>
      </w:r>
      <w:r w:rsidRPr="004A0B2B">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4A22ED0E"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 Для полноты оценки лич</w:t>
      </w:r>
      <w:r w:rsidRPr="004A0B2B">
        <w:rPr>
          <w:rFonts w:ascii="Times New Roman" w:hAnsi="Times New Roman" w:cs="Times New Roman"/>
          <w:sz w:val="24"/>
          <w:szCs w:val="24"/>
        </w:rPr>
        <w:softHyphen/>
        <w:t>ностных результатов освоения обу</w:t>
      </w:r>
      <w:r w:rsidRPr="004A0B2B">
        <w:rPr>
          <w:rFonts w:ascii="Times New Roman" w:hAnsi="Times New Roman" w:cs="Times New Roman"/>
          <w:sz w:val="24"/>
          <w:szCs w:val="24"/>
        </w:rPr>
        <w:softHyphen/>
        <w:t>чающимися с умственной отсталостью (интеллектуальными нарушениями) АООП сле</w:t>
      </w:r>
      <w:r w:rsidRPr="004A0B2B">
        <w:rPr>
          <w:rFonts w:ascii="Times New Roman" w:hAnsi="Times New Roman" w:cs="Times New Roman"/>
          <w:sz w:val="24"/>
          <w:szCs w:val="24"/>
        </w:rPr>
        <w:softHyphen/>
        <w:t>ду</w:t>
      </w:r>
      <w:r w:rsidRPr="004A0B2B">
        <w:rPr>
          <w:rFonts w:ascii="Times New Roman" w:hAnsi="Times New Roman" w:cs="Times New Roman"/>
          <w:sz w:val="24"/>
          <w:szCs w:val="24"/>
        </w:rPr>
        <w:softHyphen/>
        <w:t>ет учитывать мнение родителей (законных представителей), поскольку ос</w:t>
      </w:r>
      <w:r w:rsidRPr="004A0B2B">
        <w:rPr>
          <w:rFonts w:ascii="Times New Roman" w:hAnsi="Times New Roman" w:cs="Times New Roman"/>
          <w:sz w:val="24"/>
          <w:szCs w:val="24"/>
        </w:rPr>
        <w:softHyphen/>
        <w:t>но</w:t>
      </w:r>
      <w:r w:rsidRPr="004A0B2B">
        <w:rPr>
          <w:rFonts w:ascii="Times New Roman" w:hAnsi="Times New Roman" w:cs="Times New Roman"/>
          <w:sz w:val="24"/>
          <w:szCs w:val="24"/>
        </w:rPr>
        <w:softHyphen/>
        <w:t>вой оценки служит анализ изменений поведения обучающегося в по</w:t>
      </w:r>
      <w:r w:rsidRPr="004A0B2B">
        <w:rPr>
          <w:rFonts w:ascii="Times New Roman" w:hAnsi="Times New Roman" w:cs="Times New Roman"/>
          <w:sz w:val="24"/>
          <w:szCs w:val="24"/>
        </w:rPr>
        <w:softHyphen/>
        <w:t>в</w:t>
      </w:r>
      <w:r w:rsidRPr="004A0B2B">
        <w:rPr>
          <w:rFonts w:ascii="Times New Roman" w:hAnsi="Times New Roman" w:cs="Times New Roman"/>
          <w:sz w:val="24"/>
          <w:szCs w:val="24"/>
        </w:rPr>
        <w:softHyphen/>
        <w:t>се</w:t>
      </w:r>
      <w:r w:rsidRPr="004A0B2B">
        <w:rPr>
          <w:rFonts w:ascii="Times New Roman" w:hAnsi="Times New Roman" w:cs="Times New Roman"/>
          <w:sz w:val="24"/>
          <w:szCs w:val="24"/>
        </w:rPr>
        <w:softHyphen/>
        <w:t>д</w:t>
      </w:r>
      <w:r w:rsidRPr="004A0B2B">
        <w:rPr>
          <w:rFonts w:ascii="Times New Roman" w:hAnsi="Times New Roman" w:cs="Times New Roman"/>
          <w:sz w:val="24"/>
          <w:szCs w:val="24"/>
        </w:rPr>
        <w:softHyphen/>
        <w:t>нев</w:t>
      </w:r>
      <w:r w:rsidRPr="004A0B2B">
        <w:rPr>
          <w:rFonts w:ascii="Times New Roman" w:hAnsi="Times New Roman" w:cs="Times New Roman"/>
          <w:sz w:val="24"/>
          <w:szCs w:val="24"/>
        </w:rPr>
        <w:softHyphen/>
        <w:t>ной жизни в различных социальных средах (школьной и семейной).</w:t>
      </w:r>
    </w:p>
    <w:p w14:paraId="38ED025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На основе требований, сформулированных в Стандарте</w:t>
      </w:r>
      <w:r w:rsidRPr="004A0B2B">
        <w:rPr>
          <w:rFonts w:ascii="Times New Roman" w:hAnsi="Times New Roman" w:cs="Times New Roman"/>
          <w:sz w:val="24"/>
          <w:szCs w:val="24"/>
          <w:vertAlign w:val="superscript"/>
        </w:rPr>
        <w:footnoteReference w:id="1"/>
      </w:r>
      <w:r w:rsidRPr="004A0B2B">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w:t>
      </w:r>
      <w:r w:rsidRPr="004A0B2B">
        <w:rPr>
          <w:rFonts w:ascii="Times New Roman" w:hAnsi="Times New Roman" w:cs="Times New Roman"/>
          <w:sz w:val="24"/>
          <w:szCs w:val="24"/>
        </w:rPr>
        <w:softHyphen/>
        <w:t>ди</w:t>
      </w:r>
      <w:r w:rsidRPr="004A0B2B">
        <w:rPr>
          <w:rFonts w:ascii="Times New Roman" w:hAnsi="Times New Roman" w:cs="Times New Roman"/>
          <w:sz w:val="24"/>
          <w:szCs w:val="24"/>
        </w:rPr>
        <w:softHyphen/>
        <w:t>ви</w:t>
      </w:r>
      <w:r w:rsidRPr="004A0B2B">
        <w:rPr>
          <w:rFonts w:ascii="Times New Roman" w:hAnsi="Times New Roman" w:cs="Times New Roman"/>
          <w:sz w:val="24"/>
          <w:szCs w:val="24"/>
        </w:rPr>
        <w:softHyphen/>
        <w:t>ду</w:t>
      </w:r>
      <w:r w:rsidRPr="004A0B2B">
        <w:rPr>
          <w:rFonts w:ascii="Times New Roman" w:hAnsi="Times New Roman" w:cs="Times New Roman"/>
          <w:sz w:val="24"/>
          <w:szCs w:val="24"/>
        </w:rPr>
        <w:softHyphen/>
        <w:t>аль</w:t>
      </w:r>
      <w:r w:rsidRPr="004A0B2B">
        <w:rPr>
          <w:rFonts w:ascii="Times New Roman" w:hAnsi="Times New Roman" w:cs="Times New Roman"/>
          <w:sz w:val="24"/>
          <w:szCs w:val="24"/>
        </w:rPr>
        <w:softHyphen/>
        <w:t>ных особенностей обучающихся, которая утверждается ло</w:t>
      </w:r>
      <w:r w:rsidRPr="004A0B2B">
        <w:rPr>
          <w:rFonts w:ascii="Times New Roman" w:hAnsi="Times New Roman" w:cs="Times New Roman"/>
          <w:sz w:val="24"/>
          <w:szCs w:val="24"/>
        </w:rPr>
        <w:softHyphen/>
        <w:t>каль</w:t>
      </w:r>
      <w:r w:rsidRPr="004A0B2B">
        <w:rPr>
          <w:rFonts w:ascii="Times New Roman" w:hAnsi="Times New Roman" w:cs="Times New Roman"/>
          <w:sz w:val="24"/>
          <w:szCs w:val="24"/>
        </w:rPr>
        <w:softHyphen/>
        <w:t>ными актами ор</w:t>
      </w:r>
      <w:r w:rsidRPr="004A0B2B">
        <w:rPr>
          <w:rFonts w:ascii="Times New Roman" w:hAnsi="Times New Roman" w:cs="Times New Roman"/>
          <w:sz w:val="24"/>
          <w:szCs w:val="24"/>
        </w:rPr>
        <w:softHyphen/>
        <w:t>га</w:t>
      </w:r>
      <w:r w:rsidRPr="004A0B2B">
        <w:rPr>
          <w:rFonts w:ascii="Times New Roman" w:hAnsi="Times New Roman" w:cs="Times New Roman"/>
          <w:sz w:val="24"/>
          <w:szCs w:val="24"/>
        </w:rPr>
        <w:softHyphen/>
        <w:t>ни</w:t>
      </w:r>
      <w:r w:rsidRPr="004A0B2B">
        <w:rPr>
          <w:rFonts w:ascii="Times New Roman" w:hAnsi="Times New Roman" w:cs="Times New Roman"/>
          <w:sz w:val="24"/>
          <w:szCs w:val="24"/>
        </w:rPr>
        <w:softHyphen/>
        <w:t>за</w:t>
      </w:r>
      <w:r w:rsidRPr="004A0B2B">
        <w:rPr>
          <w:rFonts w:ascii="Times New Roman" w:hAnsi="Times New Roman" w:cs="Times New Roman"/>
          <w:sz w:val="24"/>
          <w:szCs w:val="24"/>
        </w:rPr>
        <w:softHyphen/>
        <w:t xml:space="preserve">ции. </w:t>
      </w:r>
    </w:p>
    <w:p w14:paraId="777F6552"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4339C6" w:rsidRPr="004A0B2B" w14:paraId="28CFE13A" w14:textId="77777777" w:rsidTr="00822314">
        <w:tc>
          <w:tcPr>
            <w:tcW w:w="3190" w:type="dxa"/>
            <w:tcBorders>
              <w:top w:val="single" w:sz="4" w:space="0" w:color="000000"/>
              <w:left w:val="single" w:sz="4" w:space="0" w:color="000000"/>
              <w:bottom w:val="single" w:sz="4" w:space="0" w:color="000000"/>
            </w:tcBorders>
          </w:tcPr>
          <w:p w14:paraId="6D5EF0F3"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Критерий</w:t>
            </w:r>
          </w:p>
        </w:tc>
        <w:tc>
          <w:tcPr>
            <w:tcW w:w="3190" w:type="dxa"/>
            <w:tcBorders>
              <w:top w:val="single" w:sz="4" w:space="0" w:color="000000"/>
              <w:left w:val="single" w:sz="4" w:space="0" w:color="000000"/>
              <w:bottom w:val="single" w:sz="4" w:space="0" w:color="000000"/>
            </w:tcBorders>
          </w:tcPr>
          <w:p w14:paraId="6E4E8559"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14:paraId="555E96E6"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Индикаторы</w:t>
            </w:r>
          </w:p>
        </w:tc>
      </w:tr>
      <w:tr w:rsidR="004339C6" w:rsidRPr="004A0B2B" w14:paraId="4F167CFA" w14:textId="77777777" w:rsidTr="00822314">
        <w:trPr>
          <w:trHeight w:val="854"/>
        </w:trPr>
        <w:tc>
          <w:tcPr>
            <w:tcW w:w="3190" w:type="dxa"/>
            <w:vMerge w:val="restart"/>
            <w:tcBorders>
              <w:top w:val="single" w:sz="4" w:space="0" w:color="000000"/>
              <w:left w:val="single" w:sz="4" w:space="0" w:color="000000"/>
              <w:bottom w:val="single" w:sz="4" w:space="0" w:color="000000"/>
            </w:tcBorders>
          </w:tcPr>
          <w:p w14:paraId="4A004895"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14:paraId="07ED6628"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сформированность навыков коммуникации со взрос</w:t>
            </w:r>
            <w:r w:rsidRPr="004A0B2B">
              <w:rPr>
                <w:rFonts w:ascii="Times New Roman" w:hAnsi="Times New Roman" w:cs="Times New Roman"/>
                <w:i/>
                <w:iCs/>
                <w:sz w:val="24"/>
                <w:szCs w:val="24"/>
              </w:rPr>
              <w:softHyphen/>
              <w:t>лы</w:t>
            </w:r>
            <w:r w:rsidRPr="004A0B2B">
              <w:rPr>
                <w:rFonts w:ascii="Times New Roman" w:hAnsi="Times New Roman" w:cs="Times New Roman"/>
                <w:i/>
                <w:iCs/>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14:paraId="3974C0D5"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способность инициировать и поддерживать ком</w:t>
            </w:r>
            <w:r w:rsidRPr="004A0B2B">
              <w:rPr>
                <w:rFonts w:ascii="Times New Roman" w:hAnsi="Times New Roman" w:cs="Times New Roman"/>
                <w:i/>
                <w:iCs/>
                <w:sz w:val="24"/>
                <w:szCs w:val="24"/>
              </w:rPr>
              <w:softHyphen/>
              <w:t>му</w:t>
            </w:r>
            <w:r w:rsidRPr="004A0B2B">
              <w:rPr>
                <w:rFonts w:ascii="Times New Roman" w:hAnsi="Times New Roman" w:cs="Times New Roman"/>
                <w:i/>
                <w:iCs/>
                <w:sz w:val="24"/>
                <w:szCs w:val="24"/>
              </w:rPr>
              <w:softHyphen/>
              <w:t>ни</w:t>
            </w:r>
            <w:r w:rsidRPr="004A0B2B">
              <w:rPr>
                <w:rFonts w:ascii="Times New Roman" w:hAnsi="Times New Roman" w:cs="Times New Roman"/>
                <w:i/>
                <w:iCs/>
                <w:sz w:val="24"/>
                <w:szCs w:val="24"/>
              </w:rPr>
              <w:softHyphen/>
              <w:t>ка</w:t>
            </w:r>
            <w:r w:rsidRPr="004A0B2B">
              <w:rPr>
                <w:rFonts w:ascii="Times New Roman" w:hAnsi="Times New Roman" w:cs="Times New Roman"/>
                <w:i/>
                <w:iCs/>
                <w:sz w:val="24"/>
                <w:szCs w:val="24"/>
              </w:rPr>
              <w:softHyphen/>
              <w:t>цию с взрослыми</w:t>
            </w:r>
          </w:p>
        </w:tc>
      </w:tr>
      <w:tr w:rsidR="004339C6" w:rsidRPr="004A0B2B" w14:paraId="6B340ED3" w14:textId="77777777" w:rsidTr="00822314">
        <w:trPr>
          <w:trHeight w:val="839"/>
        </w:trPr>
        <w:tc>
          <w:tcPr>
            <w:tcW w:w="3190" w:type="dxa"/>
            <w:vMerge/>
            <w:tcBorders>
              <w:top w:val="single" w:sz="4" w:space="0" w:color="000000"/>
              <w:left w:val="single" w:sz="4" w:space="0" w:color="000000"/>
              <w:bottom w:val="single" w:sz="4" w:space="0" w:color="000000"/>
            </w:tcBorders>
          </w:tcPr>
          <w:p w14:paraId="2CC5553E" w14:textId="77777777" w:rsidR="004339C6" w:rsidRPr="004A0B2B" w:rsidRDefault="004339C6" w:rsidP="004339C6">
            <w:pPr>
              <w:rPr>
                <w:rFonts w:ascii="Times New Roman" w:hAnsi="Times New Roman" w:cs="Times New Roman"/>
                <w:i/>
                <w:iCs/>
                <w:sz w:val="24"/>
                <w:szCs w:val="24"/>
              </w:rPr>
            </w:pPr>
          </w:p>
        </w:tc>
        <w:tc>
          <w:tcPr>
            <w:tcW w:w="3190" w:type="dxa"/>
            <w:vMerge/>
            <w:tcBorders>
              <w:top w:val="single" w:sz="4" w:space="0" w:color="000000"/>
              <w:left w:val="single" w:sz="4" w:space="0" w:color="000000"/>
            </w:tcBorders>
          </w:tcPr>
          <w:p w14:paraId="2963FDDF" w14:textId="77777777" w:rsidR="004339C6" w:rsidRPr="004A0B2B" w:rsidRDefault="004339C6" w:rsidP="004339C6">
            <w:pPr>
              <w:rPr>
                <w:rFonts w:ascii="Times New Roman" w:hAnsi="Times New Roman" w:cs="Times New Roman"/>
                <w:i/>
                <w:iCs/>
                <w:sz w:val="24"/>
                <w:szCs w:val="24"/>
              </w:rPr>
            </w:pPr>
          </w:p>
        </w:tc>
        <w:tc>
          <w:tcPr>
            <w:tcW w:w="3201" w:type="dxa"/>
            <w:tcBorders>
              <w:top w:val="single" w:sz="4" w:space="0" w:color="000000"/>
              <w:left w:val="single" w:sz="4" w:space="0" w:color="000000"/>
              <w:bottom w:val="single" w:sz="4" w:space="0" w:color="000000"/>
              <w:right w:val="single" w:sz="4" w:space="0" w:color="000000"/>
            </w:tcBorders>
          </w:tcPr>
          <w:p w14:paraId="7C0F1F63"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способность применять аде</w:t>
            </w:r>
            <w:r w:rsidRPr="004A0B2B">
              <w:rPr>
                <w:rFonts w:ascii="Times New Roman" w:hAnsi="Times New Roman" w:cs="Times New Roman"/>
                <w:i/>
                <w:iCs/>
                <w:sz w:val="24"/>
                <w:szCs w:val="24"/>
              </w:rPr>
              <w:softHyphen/>
              <w:t>к</w:t>
            </w:r>
            <w:r w:rsidRPr="004A0B2B">
              <w:rPr>
                <w:rFonts w:ascii="Times New Roman" w:hAnsi="Times New Roman" w:cs="Times New Roman"/>
                <w:i/>
                <w:iCs/>
                <w:sz w:val="24"/>
                <w:szCs w:val="24"/>
              </w:rPr>
              <w:softHyphen/>
              <w:t>ватные способы поведения в разных ситуациях</w:t>
            </w:r>
          </w:p>
        </w:tc>
      </w:tr>
      <w:tr w:rsidR="004339C6" w:rsidRPr="004A0B2B" w14:paraId="3DBBC8FA" w14:textId="77777777" w:rsidTr="00822314">
        <w:trPr>
          <w:trHeight w:val="281"/>
        </w:trPr>
        <w:tc>
          <w:tcPr>
            <w:tcW w:w="3190" w:type="dxa"/>
            <w:vMerge/>
            <w:tcBorders>
              <w:top w:val="single" w:sz="4" w:space="0" w:color="000000"/>
              <w:left w:val="single" w:sz="4" w:space="0" w:color="000000"/>
              <w:bottom w:val="single" w:sz="4" w:space="0" w:color="000000"/>
            </w:tcBorders>
          </w:tcPr>
          <w:p w14:paraId="4729AA37" w14:textId="77777777" w:rsidR="004339C6" w:rsidRPr="004A0B2B" w:rsidRDefault="004339C6" w:rsidP="004339C6">
            <w:pPr>
              <w:rPr>
                <w:rFonts w:ascii="Times New Roman" w:hAnsi="Times New Roman" w:cs="Times New Roman"/>
                <w:i/>
                <w:iCs/>
                <w:sz w:val="24"/>
                <w:szCs w:val="24"/>
              </w:rPr>
            </w:pPr>
          </w:p>
        </w:tc>
        <w:tc>
          <w:tcPr>
            <w:tcW w:w="3190" w:type="dxa"/>
            <w:tcBorders>
              <w:left w:val="single" w:sz="4" w:space="0" w:color="000000"/>
              <w:bottom w:val="single" w:sz="4" w:space="0" w:color="000000"/>
            </w:tcBorders>
          </w:tcPr>
          <w:p w14:paraId="2473D9AC" w14:textId="77777777" w:rsidR="004339C6" w:rsidRPr="004A0B2B" w:rsidRDefault="004339C6" w:rsidP="004339C6">
            <w:pPr>
              <w:rPr>
                <w:rFonts w:ascii="Times New Roman" w:hAnsi="Times New Roman" w:cs="Times New Roman"/>
                <w:i/>
                <w:iCs/>
                <w:sz w:val="24"/>
                <w:szCs w:val="24"/>
              </w:rPr>
            </w:pPr>
          </w:p>
        </w:tc>
        <w:tc>
          <w:tcPr>
            <w:tcW w:w="3201" w:type="dxa"/>
            <w:tcBorders>
              <w:top w:val="single" w:sz="4" w:space="0" w:color="000000"/>
              <w:left w:val="single" w:sz="4" w:space="0" w:color="000000"/>
              <w:bottom w:val="single" w:sz="4" w:space="0" w:color="000000"/>
              <w:right w:val="single" w:sz="4" w:space="0" w:color="000000"/>
            </w:tcBorders>
          </w:tcPr>
          <w:p w14:paraId="0B725F39"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 xml:space="preserve">способность обращаться за помощью </w:t>
            </w:r>
          </w:p>
        </w:tc>
      </w:tr>
      <w:tr w:rsidR="004339C6" w:rsidRPr="004A0B2B" w14:paraId="680E6D71" w14:textId="77777777" w:rsidTr="00822314">
        <w:trPr>
          <w:trHeight w:val="538"/>
        </w:trPr>
        <w:tc>
          <w:tcPr>
            <w:tcW w:w="3190" w:type="dxa"/>
            <w:vMerge/>
            <w:tcBorders>
              <w:top w:val="single" w:sz="4" w:space="0" w:color="000000"/>
              <w:left w:val="single" w:sz="4" w:space="0" w:color="000000"/>
              <w:bottom w:val="single" w:sz="4" w:space="0" w:color="000000"/>
            </w:tcBorders>
          </w:tcPr>
          <w:p w14:paraId="6819EC4B" w14:textId="77777777" w:rsidR="004339C6" w:rsidRPr="004A0B2B" w:rsidRDefault="004339C6" w:rsidP="004339C6">
            <w:pPr>
              <w:rPr>
                <w:rFonts w:ascii="Times New Roman" w:hAnsi="Times New Roman" w:cs="Times New Roman"/>
                <w:i/>
                <w:iCs/>
                <w:sz w:val="24"/>
                <w:szCs w:val="24"/>
              </w:rPr>
            </w:pPr>
          </w:p>
        </w:tc>
        <w:tc>
          <w:tcPr>
            <w:tcW w:w="3190" w:type="dxa"/>
            <w:vMerge w:val="restart"/>
            <w:tcBorders>
              <w:top w:val="single" w:sz="4" w:space="0" w:color="000000"/>
              <w:left w:val="single" w:sz="4" w:space="0" w:color="000000"/>
              <w:bottom w:val="single" w:sz="4" w:space="0" w:color="000000"/>
            </w:tcBorders>
          </w:tcPr>
          <w:p w14:paraId="458AF268"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14:paraId="7E824E9A"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способность инициировать и поддерживать коммуникацию со сверс</w:t>
            </w:r>
            <w:r w:rsidRPr="004A0B2B">
              <w:rPr>
                <w:rFonts w:ascii="Times New Roman" w:hAnsi="Times New Roman" w:cs="Times New Roman"/>
                <w:i/>
                <w:iCs/>
                <w:sz w:val="24"/>
                <w:szCs w:val="24"/>
              </w:rPr>
              <w:softHyphen/>
              <w:t>т</w:t>
            </w:r>
            <w:r w:rsidRPr="004A0B2B">
              <w:rPr>
                <w:rFonts w:ascii="Times New Roman" w:hAnsi="Times New Roman" w:cs="Times New Roman"/>
                <w:i/>
                <w:iCs/>
                <w:sz w:val="24"/>
                <w:szCs w:val="24"/>
              </w:rPr>
              <w:softHyphen/>
              <w:t>ни</w:t>
            </w:r>
            <w:r w:rsidRPr="004A0B2B">
              <w:rPr>
                <w:rFonts w:ascii="Times New Roman" w:hAnsi="Times New Roman" w:cs="Times New Roman"/>
                <w:i/>
                <w:iCs/>
                <w:sz w:val="24"/>
                <w:szCs w:val="24"/>
              </w:rPr>
              <w:softHyphen/>
              <w:t>ками</w:t>
            </w:r>
          </w:p>
        </w:tc>
      </w:tr>
      <w:tr w:rsidR="004339C6" w:rsidRPr="004A0B2B" w14:paraId="6F7F9628" w14:textId="77777777" w:rsidTr="00822314">
        <w:trPr>
          <w:trHeight w:val="536"/>
        </w:trPr>
        <w:tc>
          <w:tcPr>
            <w:tcW w:w="3190" w:type="dxa"/>
            <w:vMerge/>
            <w:tcBorders>
              <w:top w:val="single" w:sz="4" w:space="0" w:color="000000"/>
              <w:left w:val="single" w:sz="4" w:space="0" w:color="000000"/>
              <w:bottom w:val="single" w:sz="4" w:space="0" w:color="000000"/>
            </w:tcBorders>
          </w:tcPr>
          <w:p w14:paraId="0C897FDD" w14:textId="77777777" w:rsidR="004339C6" w:rsidRPr="004A0B2B" w:rsidRDefault="004339C6" w:rsidP="004339C6">
            <w:pPr>
              <w:rPr>
                <w:rFonts w:ascii="Times New Roman" w:hAnsi="Times New Roman" w:cs="Times New Roman"/>
                <w:i/>
                <w:iCs/>
                <w:sz w:val="24"/>
                <w:szCs w:val="24"/>
              </w:rPr>
            </w:pPr>
          </w:p>
        </w:tc>
        <w:tc>
          <w:tcPr>
            <w:tcW w:w="3190" w:type="dxa"/>
            <w:vMerge/>
            <w:tcBorders>
              <w:top w:val="single" w:sz="4" w:space="0" w:color="000000"/>
              <w:left w:val="single" w:sz="4" w:space="0" w:color="000000"/>
              <w:bottom w:val="single" w:sz="4" w:space="0" w:color="000000"/>
            </w:tcBorders>
          </w:tcPr>
          <w:p w14:paraId="11FB05C6" w14:textId="77777777" w:rsidR="004339C6" w:rsidRPr="004A0B2B" w:rsidRDefault="004339C6" w:rsidP="004339C6">
            <w:pPr>
              <w:rPr>
                <w:rFonts w:ascii="Times New Roman" w:hAnsi="Times New Roman" w:cs="Times New Roman"/>
                <w:i/>
                <w:iCs/>
                <w:sz w:val="24"/>
                <w:szCs w:val="24"/>
              </w:rPr>
            </w:pPr>
          </w:p>
        </w:tc>
        <w:tc>
          <w:tcPr>
            <w:tcW w:w="3201" w:type="dxa"/>
            <w:tcBorders>
              <w:top w:val="single" w:sz="4" w:space="0" w:color="000000"/>
              <w:left w:val="single" w:sz="4" w:space="0" w:color="000000"/>
              <w:bottom w:val="single" w:sz="4" w:space="0" w:color="000000"/>
              <w:right w:val="single" w:sz="4" w:space="0" w:color="000000"/>
            </w:tcBorders>
          </w:tcPr>
          <w:p w14:paraId="66193127"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способность применять аде</w:t>
            </w:r>
            <w:r w:rsidRPr="004A0B2B">
              <w:rPr>
                <w:rFonts w:ascii="Times New Roman" w:hAnsi="Times New Roman" w:cs="Times New Roman"/>
                <w:i/>
                <w:iCs/>
                <w:sz w:val="24"/>
                <w:szCs w:val="24"/>
              </w:rPr>
              <w:softHyphen/>
              <w:t>к</w:t>
            </w:r>
            <w:r w:rsidRPr="004A0B2B">
              <w:rPr>
                <w:rFonts w:ascii="Times New Roman" w:hAnsi="Times New Roman" w:cs="Times New Roman"/>
                <w:i/>
                <w:iCs/>
                <w:sz w:val="24"/>
                <w:szCs w:val="24"/>
              </w:rPr>
              <w:softHyphen/>
              <w:t>ватные способы поведения в разных ситуациях</w:t>
            </w:r>
          </w:p>
        </w:tc>
      </w:tr>
      <w:tr w:rsidR="004339C6" w:rsidRPr="004A0B2B" w14:paraId="732F2C3D" w14:textId="77777777" w:rsidTr="00822314">
        <w:trPr>
          <w:trHeight w:val="536"/>
        </w:trPr>
        <w:tc>
          <w:tcPr>
            <w:tcW w:w="3190" w:type="dxa"/>
            <w:vMerge/>
            <w:tcBorders>
              <w:top w:val="single" w:sz="4" w:space="0" w:color="000000"/>
              <w:left w:val="single" w:sz="4" w:space="0" w:color="000000"/>
              <w:bottom w:val="single" w:sz="4" w:space="0" w:color="000000"/>
            </w:tcBorders>
          </w:tcPr>
          <w:p w14:paraId="0CB07971" w14:textId="77777777" w:rsidR="004339C6" w:rsidRPr="004A0B2B" w:rsidRDefault="004339C6" w:rsidP="004339C6">
            <w:pPr>
              <w:rPr>
                <w:rFonts w:ascii="Times New Roman" w:hAnsi="Times New Roman" w:cs="Times New Roman"/>
                <w:i/>
                <w:iCs/>
                <w:sz w:val="24"/>
                <w:szCs w:val="24"/>
              </w:rPr>
            </w:pPr>
          </w:p>
        </w:tc>
        <w:tc>
          <w:tcPr>
            <w:tcW w:w="3190" w:type="dxa"/>
            <w:vMerge/>
            <w:tcBorders>
              <w:top w:val="single" w:sz="4" w:space="0" w:color="000000"/>
              <w:left w:val="single" w:sz="4" w:space="0" w:color="000000"/>
              <w:bottom w:val="single" w:sz="4" w:space="0" w:color="000000"/>
            </w:tcBorders>
          </w:tcPr>
          <w:p w14:paraId="692F8FBB" w14:textId="77777777" w:rsidR="004339C6" w:rsidRPr="004A0B2B" w:rsidRDefault="004339C6" w:rsidP="004339C6">
            <w:pPr>
              <w:rPr>
                <w:rFonts w:ascii="Times New Roman" w:hAnsi="Times New Roman" w:cs="Times New Roman"/>
                <w:i/>
                <w:iCs/>
                <w:sz w:val="24"/>
                <w:szCs w:val="24"/>
              </w:rPr>
            </w:pPr>
          </w:p>
        </w:tc>
        <w:tc>
          <w:tcPr>
            <w:tcW w:w="3201" w:type="dxa"/>
            <w:tcBorders>
              <w:top w:val="single" w:sz="4" w:space="0" w:color="000000"/>
              <w:left w:val="single" w:sz="4" w:space="0" w:color="000000"/>
              <w:bottom w:val="single" w:sz="4" w:space="0" w:color="000000"/>
              <w:right w:val="single" w:sz="4" w:space="0" w:color="000000"/>
            </w:tcBorders>
          </w:tcPr>
          <w:p w14:paraId="60A9F52A"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 xml:space="preserve">способность обращаться за помощью </w:t>
            </w:r>
          </w:p>
        </w:tc>
      </w:tr>
      <w:tr w:rsidR="004339C6" w:rsidRPr="004A0B2B" w14:paraId="694E543C" w14:textId="77777777" w:rsidTr="00822314">
        <w:trPr>
          <w:trHeight w:val="1164"/>
        </w:trPr>
        <w:tc>
          <w:tcPr>
            <w:tcW w:w="3190" w:type="dxa"/>
            <w:vMerge/>
            <w:tcBorders>
              <w:top w:val="single" w:sz="4" w:space="0" w:color="000000"/>
              <w:left w:val="single" w:sz="4" w:space="0" w:color="000000"/>
            </w:tcBorders>
          </w:tcPr>
          <w:p w14:paraId="73C11425" w14:textId="77777777" w:rsidR="004339C6" w:rsidRPr="004A0B2B" w:rsidRDefault="004339C6" w:rsidP="004339C6">
            <w:pPr>
              <w:rPr>
                <w:rFonts w:ascii="Times New Roman" w:hAnsi="Times New Roman" w:cs="Times New Roman"/>
                <w:i/>
                <w:iCs/>
                <w:sz w:val="24"/>
                <w:szCs w:val="24"/>
              </w:rPr>
            </w:pPr>
          </w:p>
        </w:tc>
        <w:tc>
          <w:tcPr>
            <w:tcW w:w="3190" w:type="dxa"/>
            <w:tcBorders>
              <w:top w:val="single" w:sz="4" w:space="0" w:color="000000"/>
              <w:left w:val="single" w:sz="4" w:space="0" w:color="000000"/>
              <w:bottom w:val="single" w:sz="4" w:space="0" w:color="000000"/>
            </w:tcBorders>
          </w:tcPr>
          <w:p w14:paraId="512ED689"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14:paraId="0CE932CB"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способность использовать разнообразные средства ко</w:t>
            </w:r>
            <w:r w:rsidRPr="004A0B2B">
              <w:rPr>
                <w:rFonts w:ascii="Times New Roman" w:hAnsi="Times New Roman" w:cs="Times New Roman"/>
                <w:i/>
                <w:iCs/>
                <w:sz w:val="24"/>
                <w:szCs w:val="24"/>
              </w:rPr>
              <w:softHyphen/>
              <w:t>м</w:t>
            </w:r>
            <w:r w:rsidRPr="004A0B2B">
              <w:rPr>
                <w:rFonts w:ascii="Times New Roman" w:hAnsi="Times New Roman" w:cs="Times New Roman"/>
                <w:i/>
                <w:iCs/>
                <w:sz w:val="24"/>
                <w:szCs w:val="24"/>
              </w:rPr>
              <w:softHyphen/>
              <w:t>муникации согласно ситу</w:t>
            </w:r>
            <w:r w:rsidRPr="004A0B2B">
              <w:rPr>
                <w:rFonts w:ascii="Times New Roman" w:hAnsi="Times New Roman" w:cs="Times New Roman"/>
                <w:i/>
                <w:iCs/>
                <w:sz w:val="24"/>
                <w:szCs w:val="24"/>
              </w:rPr>
              <w:softHyphen/>
              <w:t>ации</w:t>
            </w:r>
          </w:p>
        </w:tc>
      </w:tr>
      <w:tr w:rsidR="004339C6" w:rsidRPr="004A0B2B" w14:paraId="02AFB07B" w14:textId="77777777" w:rsidTr="00822314">
        <w:trPr>
          <w:trHeight w:val="298"/>
        </w:trPr>
        <w:tc>
          <w:tcPr>
            <w:tcW w:w="3190" w:type="dxa"/>
            <w:tcBorders>
              <w:left w:val="single" w:sz="4" w:space="0" w:color="000000"/>
              <w:bottom w:val="single" w:sz="4" w:space="0" w:color="000000"/>
            </w:tcBorders>
          </w:tcPr>
          <w:p w14:paraId="7D026E5D" w14:textId="77777777" w:rsidR="004339C6" w:rsidRPr="004A0B2B" w:rsidRDefault="004339C6" w:rsidP="004339C6">
            <w:pPr>
              <w:rPr>
                <w:rFonts w:ascii="Times New Roman" w:hAnsi="Times New Roman" w:cs="Times New Roman"/>
                <w:i/>
                <w:iCs/>
                <w:sz w:val="24"/>
                <w:szCs w:val="24"/>
              </w:rPr>
            </w:pPr>
          </w:p>
        </w:tc>
        <w:tc>
          <w:tcPr>
            <w:tcW w:w="3190" w:type="dxa"/>
            <w:tcBorders>
              <w:top w:val="single" w:sz="4" w:space="0" w:color="000000"/>
              <w:left w:val="single" w:sz="4" w:space="0" w:color="000000"/>
              <w:bottom w:val="single" w:sz="4" w:space="0" w:color="000000"/>
            </w:tcBorders>
          </w:tcPr>
          <w:p w14:paraId="6150ED8E"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14:paraId="78B63F84" w14:textId="77777777"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способность правильно при</w:t>
            </w:r>
            <w:r w:rsidRPr="004A0B2B">
              <w:rPr>
                <w:rFonts w:ascii="Times New Roman" w:hAnsi="Times New Roman" w:cs="Times New Roman"/>
                <w:i/>
                <w:iCs/>
                <w:sz w:val="24"/>
                <w:szCs w:val="24"/>
              </w:rPr>
              <w:softHyphen/>
              <w:t>менить ритуалы социаль</w:t>
            </w:r>
            <w:r w:rsidRPr="004A0B2B">
              <w:rPr>
                <w:rFonts w:ascii="Times New Roman" w:hAnsi="Times New Roman" w:cs="Times New Roman"/>
                <w:i/>
                <w:iCs/>
                <w:sz w:val="24"/>
                <w:szCs w:val="24"/>
              </w:rPr>
              <w:softHyphen/>
              <w:t>но</w:t>
            </w:r>
            <w:r w:rsidRPr="004A0B2B">
              <w:rPr>
                <w:rFonts w:ascii="Times New Roman" w:hAnsi="Times New Roman" w:cs="Times New Roman"/>
                <w:i/>
                <w:iCs/>
                <w:sz w:val="24"/>
                <w:szCs w:val="24"/>
              </w:rPr>
              <w:softHyphen/>
              <w:t>го взаимодействия согласно ситуации</w:t>
            </w:r>
          </w:p>
        </w:tc>
      </w:tr>
    </w:tbl>
    <w:p w14:paraId="2912062C" w14:textId="77777777" w:rsidR="004339C6" w:rsidRPr="004A0B2B" w:rsidRDefault="004339C6" w:rsidP="004339C6">
      <w:pPr>
        <w:rPr>
          <w:rFonts w:ascii="Times New Roman" w:hAnsi="Times New Roman" w:cs="Times New Roman"/>
          <w:b/>
          <w:bCs/>
          <w:i/>
          <w:iCs/>
          <w:sz w:val="24"/>
          <w:szCs w:val="24"/>
        </w:rPr>
      </w:pPr>
    </w:p>
    <w:p w14:paraId="33839543"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i/>
          <w:sz w:val="24"/>
          <w:szCs w:val="24"/>
        </w:rPr>
        <w:t>Предметные результаты</w:t>
      </w:r>
      <w:r w:rsidRPr="004A0B2B">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5A01FC90"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4A0B2B">
        <w:rPr>
          <w:rFonts w:ascii="Times New Roman" w:hAnsi="Times New Roman" w:cs="Times New Roman"/>
          <w:sz w:val="24"/>
          <w:szCs w:val="24"/>
        </w:rPr>
        <w:softHyphen/>
        <w:t>метных результатов должна базироваться на принципах ин</w:t>
      </w:r>
      <w:r w:rsidRPr="004A0B2B">
        <w:rPr>
          <w:rFonts w:ascii="Times New Roman" w:hAnsi="Times New Roman" w:cs="Times New Roman"/>
          <w:sz w:val="24"/>
          <w:szCs w:val="24"/>
        </w:rPr>
        <w:softHyphen/>
        <w:t>ди</w:t>
      </w:r>
      <w:r w:rsidRPr="004A0B2B">
        <w:rPr>
          <w:rFonts w:ascii="Times New Roman" w:hAnsi="Times New Roman" w:cs="Times New Roman"/>
          <w:sz w:val="24"/>
          <w:szCs w:val="24"/>
        </w:rPr>
        <w:softHyphen/>
        <w:t>ви</w:t>
      </w:r>
      <w:r w:rsidRPr="004A0B2B">
        <w:rPr>
          <w:rFonts w:ascii="Times New Roman" w:hAnsi="Times New Roman" w:cs="Times New Roman"/>
          <w:sz w:val="24"/>
          <w:szCs w:val="24"/>
        </w:rPr>
        <w:softHyphen/>
        <w:t>ду</w:t>
      </w:r>
      <w:r w:rsidRPr="004A0B2B">
        <w:rPr>
          <w:rFonts w:ascii="Times New Roman" w:hAnsi="Times New Roman" w:cs="Times New Roman"/>
          <w:sz w:val="24"/>
          <w:szCs w:val="24"/>
        </w:rPr>
        <w:softHyphen/>
        <w:t>аль</w:t>
      </w:r>
      <w:r w:rsidRPr="004A0B2B">
        <w:rPr>
          <w:rFonts w:ascii="Times New Roman" w:hAnsi="Times New Roman" w:cs="Times New Roman"/>
          <w:sz w:val="24"/>
          <w:szCs w:val="24"/>
        </w:rPr>
        <w:softHyphen/>
        <w:t>но</w:t>
      </w:r>
      <w:r w:rsidRPr="004A0B2B">
        <w:rPr>
          <w:rFonts w:ascii="Times New Roman" w:hAnsi="Times New Roman" w:cs="Times New Roman"/>
          <w:sz w:val="24"/>
          <w:szCs w:val="24"/>
        </w:rPr>
        <w:softHyphen/>
        <w:t>го и дифференцированного подходов. Усвоенные обу</w:t>
      </w:r>
      <w:r w:rsidRPr="004A0B2B">
        <w:rPr>
          <w:rFonts w:ascii="Times New Roman" w:hAnsi="Times New Roman" w:cs="Times New Roman"/>
          <w:sz w:val="24"/>
          <w:szCs w:val="24"/>
        </w:rPr>
        <w:softHyphen/>
        <w:t>ча</w:t>
      </w:r>
      <w:r w:rsidRPr="004A0B2B">
        <w:rPr>
          <w:rFonts w:ascii="Times New Roman" w:hAnsi="Times New Roman" w:cs="Times New Roman"/>
          <w:sz w:val="24"/>
          <w:szCs w:val="24"/>
        </w:rPr>
        <w:softHyphen/>
        <w:t>ющимися даже незначительные по объему и эле</w:t>
      </w:r>
      <w:r w:rsidRPr="004A0B2B">
        <w:rPr>
          <w:rFonts w:ascii="Times New Roman" w:hAnsi="Times New Roman" w:cs="Times New Roman"/>
          <w:sz w:val="24"/>
          <w:szCs w:val="24"/>
        </w:rPr>
        <w:softHyphen/>
        <w:t>мен</w:t>
      </w:r>
      <w:r w:rsidRPr="004A0B2B">
        <w:rPr>
          <w:rFonts w:ascii="Times New Roman" w:hAnsi="Times New Roman" w:cs="Times New Roman"/>
          <w:sz w:val="24"/>
          <w:szCs w:val="24"/>
        </w:rPr>
        <w:softHyphen/>
        <w:t>тарные по содержанию знания и умения должны выполнять кор</w:t>
      </w:r>
      <w:r w:rsidRPr="004A0B2B">
        <w:rPr>
          <w:rFonts w:ascii="Times New Roman" w:hAnsi="Times New Roman" w:cs="Times New Roman"/>
          <w:sz w:val="24"/>
          <w:szCs w:val="24"/>
        </w:rPr>
        <w:softHyphen/>
        <w:t>рек</w:t>
      </w:r>
      <w:r w:rsidRPr="004A0B2B">
        <w:rPr>
          <w:rFonts w:ascii="Times New Roman" w:hAnsi="Times New Roman" w:cs="Times New Roman"/>
          <w:sz w:val="24"/>
          <w:szCs w:val="24"/>
        </w:rPr>
        <w:softHyphen/>
        <w:t>ци</w:t>
      </w:r>
      <w:r w:rsidRPr="004A0B2B">
        <w:rPr>
          <w:rFonts w:ascii="Times New Roman" w:hAnsi="Times New Roman" w:cs="Times New Roman"/>
          <w:sz w:val="24"/>
          <w:szCs w:val="24"/>
        </w:rPr>
        <w:softHyphen/>
        <w:t>он</w:t>
      </w:r>
      <w:r w:rsidRPr="004A0B2B">
        <w:rPr>
          <w:rFonts w:ascii="Times New Roman" w:hAnsi="Times New Roman" w:cs="Times New Roman"/>
          <w:sz w:val="24"/>
          <w:szCs w:val="24"/>
        </w:rPr>
        <w:softHyphen/>
        <w:t>но-раз</w:t>
      </w:r>
      <w:r w:rsidRPr="004A0B2B">
        <w:rPr>
          <w:rFonts w:ascii="Times New Roman" w:hAnsi="Times New Roman" w:cs="Times New Roman"/>
          <w:sz w:val="24"/>
          <w:szCs w:val="24"/>
        </w:rPr>
        <w:softHyphen/>
        <w:t>ви</w:t>
      </w:r>
      <w:r w:rsidRPr="004A0B2B">
        <w:rPr>
          <w:rFonts w:ascii="Times New Roman" w:hAnsi="Times New Roman" w:cs="Times New Roman"/>
          <w:sz w:val="24"/>
          <w:szCs w:val="24"/>
        </w:rPr>
        <w:softHyphen/>
        <w:t>ва</w:t>
      </w:r>
      <w:r w:rsidRPr="004A0B2B">
        <w:rPr>
          <w:rFonts w:ascii="Times New Roman" w:hAnsi="Times New Roman" w:cs="Times New Roman"/>
          <w:sz w:val="24"/>
          <w:szCs w:val="24"/>
        </w:rPr>
        <w:softHyphen/>
        <w:t>ю</w:t>
      </w:r>
      <w:r w:rsidRPr="004A0B2B">
        <w:rPr>
          <w:rFonts w:ascii="Times New Roman" w:hAnsi="Times New Roman" w:cs="Times New Roman"/>
          <w:sz w:val="24"/>
          <w:szCs w:val="24"/>
        </w:rPr>
        <w:softHyphen/>
        <w:t>щую функцию, поскольку они играют определенную роль в становлении лич</w:t>
      </w:r>
      <w:r w:rsidRPr="004A0B2B">
        <w:rPr>
          <w:rFonts w:ascii="Times New Roman" w:hAnsi="Times New Roman" w:cs="Times New Roman"/>
          <w:sz w:val="24"/>
          <w:szCs w:val="24"/>
        </w:rPr>
        <w:softHyphen/>
        <w:t>нос</w:t>
      </w:r>
      <w:r w:rsidRPr="004A0B2B">
        <w:rPr>
          <w:rFonts w:ascii="Times New Roman" w:hAnsi="Times New Roman" w:cs="Times New Roman"/>
          <w:sz w:val="24"/>
          <w:szCs w:val="24"/>
        </w:rPr>
        <w:softHyphen/>
        <w:t xml:space="preserve">ти ученика и овладении им социальным опытом. </w:t>
      </w:r>
    </w:p>
    <w:p w14:paraId="1942F642"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14:paraId="38EE0291"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по способу предъявления (устные, письменные, практические); </w:t>
      </w:r>
    </w:p>
    <w:p w14:paraId="1DE53E2F"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по характеру выполнения (репродуктивные, продуктивные, творческие).</w:t>
      </w:r>
    </w:p>
    <w:p w14:paraId="7E8F4BD1"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Чем </w:t>
      </w:r>
      <w:proofErr w:type="gramStart"/>
      <w:r w:rsidRPr="004A0B2B">
        <w:rPr>
          <w:rFonts w:ascii="Times New Roman" w:hAnsi="Times New Roman" w:cs="Times New Roman"/>
          <w:sz w:val="24"/>
          <w:szCs w:val="24"/>
        </w:rPr>
        <w:t>больше верно</w:t>
      </w:r>
      <w:proofErr w:type="gramEnd"/>
      <w:r w:rsidRPr="004A0B2B">
        <w:rPr>
          <w:rFonts w:ascii="Times New Roman" w:hAnsi="Times New Roman" w:cs="Times New Roman"/>
          <w:sz w:val="24"/>
          <w:szCs w:val="24"/>
        </w:rPr>
        <w:t xml:space="preserve"> выполненных заданий к общему объему, тем выше по</w:t>
      </w:r>
      <w:r w:rsidRPr="004A0B2B">
        <w:rPr>
          <w:rFonts w:ascii="Times New Roman" w:hAnsi="Times New Roman" w:cs="Times New Roman"/>
          <w:sz w:val="24"/>
          <w:szCs w:val="24"/>
        </w:rPr>
        <w:softHyphen/>
        <w:t>казатель надежности полученных результатов, что дает основание оце</w:t>
      </w:r>
      <w:r w:rsidRPr="004A0B2B">
        <w:rPr>
          <w:rFonts w:ascii="Times New Roman" w:hAnsi="Times New Roman" w:cs="Times New Roman"/>
          <w:sz w:val="24"/>
          <w:szCs w:val="24"/>
        </w:rPr>
        <w:softHyphen/>
        <w:t>ни</w:t>
      </w:r>
      <w:r w:rsidRPr="004A0B2B">
        <w:rPr>
          <w:rFonts w:ascii="Times New Roman" w:hAnsi="Times New Roman" w:cs="Times New Roman"/>
          <w:sz w:val="24"/>
          <w:szCs w:val="24"/>
        </w:rPr>
        <w:softHyphen/>
        <w:t>вать их как «удовлетворительные», «хорошие», «очень хорошие» (отличные).</w:t>
      </w:r>
    </w:p>
    <w:p w14:paraId="5A5C7A59"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14:paraId="28CE980D"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 «удовлетворительно» (зачёт), если обучающиеся верно выполняют от 35% до 50% заданий; </w:t>
      </w:r>
    </w:p>
    <w:p w14:paraId="18ABFDE5"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«хорошо» ― от 51% до 65% заданий.</w:t>
      </w:r>
    </w:p>
    <w:p w14:paraId="1938057F"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lastRenderedPageBreak/>
        <w:t>«очень хорошо» (отлично) свыше 65%.</w:t>
      </w:r>
    </w:p>
    <w:p w14:paraId="1537A1AC"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4A0B2B">
        <w:rPr>
          <w:rFonts w:ascii="Times New Roman" w:hAnsi="Times New Roman" w:cs="Times New Roman"/>
          <w:sz w:val="24"/>
          <w:szCs w:val="24"/>
        </w:rPr>
        <w:noBreakHyphen/>
        <w:t>балльной шкале, однако требует уточнения и переосмыс</w:t>
      </w:r>
      <w:r w:rsidRPr="004A0B2B">
        <w:rPr>
          <w:rFonts w:ascii="Times New Roman" w:hAnsi="Times New Roman" w:cs="Times New Roman"/>
          <w:sz w:val="24"/>
          <w:szCs w:val="24"/>
        </w:rPr>
        <w:softHyphen/>
        <w:t>ления их наполнения. В любом случае, при оценке итоговых предмет</w:t>
      </w:r>
      <w:r w:rsidRPr="004A0B2B">
        <w:rPr>
          <w:rFonts w:ascii="Times New Roman" w:hAnsi="Times New Roman" w:cs="Times New Roman"/>
          <w:sz w:val="24"/>
          <w:szCs w:val="24"/>
        </w:rPr>
        <w:softHyphen/>
        <w:t>ных результатов следует из всего спектра оценок выбирать такие, которые сти</w:t>
      </w:r>
      <w:r w:rsidRPr="004A0B2B">
        <w:rPr>
          <w:rFonts w:ascii="Times New Roman" w:hAnsi="Times New Roman" w:cs="Times New Roman"/>
          <w:sz w:val="24"/>
          <w:szCs w:val="24"/>
        </w:rPr>
        <w:softHyphen/>
        <w:t>мулировали бы учебную и практическую деятельность обучающегося, ока</w:t>
      </w:r>
      <w:r w:rsidRPr="004A0B2B">
        <w:rPr>
          <w:rFonts w:ascii="Times New Roman" w:hAnsi="Times New Roman" w:cs="Times New Roman"/>
          <w:sz w:val="24"/>
          <w:szCs w:val="24"/>
        </w:rPr>
        <w:softHyphen/>
        <w:t>зывали бы положительное влияние на формирование жизненных компетен</w:t>
      </w:r>
      <w:r w:rsidRPr="004A0B2B">
        <w:rPr>
          <w:rFonts w:ascii="Times New Roman" w:hAnsi="Times New Roman" w:cs="Times New Roman"/>
          <w:sz w:val="24"/>
          <w:szCs w:val="24"/>
        </w:rPr>
        <w:softHyphen/>
        <w:t>ций.</w:t>
      </w:r>
    </w:p>
    <w:p w14:paraId="1241F05F"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14:paraId="06AF186C"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0648ABA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bCs/>
          <w:sz w:val="24"/>
          <w:szCs w:val="24"/>
        </w:rPr>
        <w:t>второе ― направлено на оценку знаний и умений по выбранному профилю труда.</w:t>
      </w:r>
      <w:r w:rsidRPr="004A0B2B">
        <w:rPr>
          <w:rFonts w:ascii="Times New Roman" w:hAnsi="Times New Roman" w:cs="Times New Roman"/>
          <w:sz w:val="24"/>
          <w:szCs w:val="24"/>
        </w:rPr>
        <w:t xml:space="preserve"> </w:t>
      </w:r>
    </w:p>
    <w:p w14:paraId="2CEDAC90"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14:paraId="3501DF10"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Результаты итоговой аттестации оцениваются в форме «зачет» / «не зачет».</w:t>
      </w:r>
    </w:p>
    <w:p w14:paraId="23D73EFB" w14:textId="77777777" w:rsidR="004339C6" w:rsidRPr="004A0B2B" w:rsidRDefault="004339C6" w:rsidP="00056C13">
      <w:pPr>
        <w:ind w:firstLine="567"/>
        <w:jc w:val="both"/>
        <w:rPr>
          <w:rFonts w:ascii="Times New Roman" w:hAnsi="Times New Roman" w:cs="Times New Roman"/>
          <w:b/>
          <w:sz w:val="24"/>
          <w:szCs w:val="24"/>
        </w:rPr>
      </w:pPr>
      <w:r w:rsidRPr="004A0B2B">
        <w:rPr>
          <w:rFonts w:ascii="Times New Roman" w:hAnsi="Times New Roman" w:cs="Times New Roman"/>
          <w:b/>
          <w:sz w:val="24"/>
          <w:szCs w:val="24"/>
        </w:rPr>
        <w:t>Содержательный раздел</w:t>
      </w:r>
    </w:p>
    <w:p w14:paraId="1397F8AE"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b/>
          <w:i/>
          <w:sz w:val="24"/>
          <w:szCs w:val="24"/>
        </w:rPr>
        <w:t>Программа формирования базовых учебных действий</w:t>
      </w:r>
    </w:p>
    <w:p w14:paraId="482BE85A"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Программа формирования БУД реализуется в процессе всей учебной и внеурочной деятельности.</w:t>
      </w:r>
    </w:p>
    <w:p w14:paraId="577DA6ED"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4A0B2B">
        <w:rPr>
          <w:rFonts w:ascii="Times New Roman" w:hAnsi="Times New Roman" w:cs="Times New Roman"/>
          <w:sz w:val="24"/>
          <w:szCs w:val="24"/>
        </w:rPr>
        <w:softHyphen/>
        <w:t>вания школьников с умственной отсталостью (интеллектуальными нарушениями).</w:t>
      </w:r>
    </w:p>
    <w:p w14:paraId="0A79B0F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14:paraId="79867F31" w14:textId="77777777" w:rsidR="004339C6" w:rsidRPr="004A0B2B" w:rsidRDefault="004339C6" w:rsidP="00056C13">
      <w:pPr>
        <w:ind w:firstLine="567"/>
        <w:jc w:val="both"/>
        <w:rPr>
          <w:rFonts w:ascii="Times New Roman" w:hAnsi="Times New Roman" w:cs="Times New Roman"/>
          <w:b/>
          <w:sz w:val="24"/>
          <w:szCs w:val="24"/>
        </w:rPr>
      </w:pPr>
      <w:r w:rsidRPr="004A0B2B">
        <w:rPr>
          <w:rFonts w:ascii="Times New Roman" w:hAnsi="Times New Roman" w:cs="Times New Roman"/>
          <w:sz w:val="24"/>
          <w:szCs w:val="24"/>
        </w:rPr>
        <w:t>Основная</w:t>
      </w:r>
      <w:r w:rsidRPr="004A0B2B">
        <w:rPr>
          <w:rFonts w:ascii="Times New Roman" w:hAnsi="Times New Roman" w:cs="Times New Roman"/>
          <w:b/>
          <w:sz w:val="24"/>
          <w:szCs w:val="24"/>
        </w:rPr>
        <w:t xml:space="preserve"> цель</w:t>
      </w:r>
      <w:r w:rsidRPr="004A0B2B">
        <w:rPr>
          <w:rFonts w:ascii="Times New Roman" w:hAnsi="Times New Roman" w:cs="Times New Roman"/>
          <w:sz w:val="24"/>
          <w:szCs w:val="24"/>
        </w:rPr>
        <w:t xml:space="preserve"> реализации программы формирования БУД состоит в  фор</w:t>
      </w:r>
      <w:r w:rsidRPr="004A0B2B">
        <w:rPr>
          <w:rFonts w:ascii="Times New Roman" w:hAnsi="Times New Roman" w:cs="Times New Roman"/>
          <w:sz w:val="24"/>
          <w:szCs w:val="24"/>
        </w:rPr>
        <w:softHyphen/>
        <w:t>ми</w:t>
      </w:r>
      <w:r w:rsidRPr="004A0B2B">
        <w:rPr>
          <w:rFonts w:ascii="Times New Roman" w:hAnsi="Times New Roman" w:cs="Times New Roman"/>
          <w:sz w:val="24"/>
          <w:szCs w:val="24"/>
        </w:rPr>
        <w:softHyphen/>
        <w:t>ро</w:t>
      </w:r>
      <w:r w:rsidRPr="004A0B2B">
        <w:rPr>
          <w:rFonts w:ascii="Times New Roman" w:hAnsi="Times New Roman" w:cs="Times New Roman"/>
          <w:sz w:val="24"/>
          <w:szCs w:val="24"/>
        </w:rPr>
        <w:softHyphen/>
        <w:t>ва</w:t>
      </w:r>
      <w:r w:rsidRPr="004A0B2B">
        <w:rPr>
          <w:rFonts w:ascii="Times New Roman" w:hAnsi="Times New Roman" w:cs="Times New Roman"/>
          <w:sz w:val="24"/>
          <w:szCs w:val="24"/>
        </w:rPr>
        <w:softHyphen/>
        <w:t>нии основ учебной де</w:t>
      </w:r>
      <w:r w:rsidRPr="004A0B2B">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4A0B2B">
        <w:rPr>
          <w:rFonts w:ascii="Times New Roman" w:hAnsi="Times New Roman" w:cs="Times New Roman"/>
          <w:sz w:val="24"/>
          <w:szCs w:val="24"/>
        </w:rPr>
        <w:softHyphen/>
        <w:t>мо</w:t>
      </w:r>
      <w:r w:rsidRPr="004A0B2B">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14:paraId="37CA72FD"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b/>
          <w:sz w:val="24"/>
          <w:szCs w:val="24"/>
        </w:rPr>
        <w:t>Задачами</w:t>
      </w:r>
      <w:r w:rsidRPr="004A0B2B">
        <w:rPr>
          <w:rFonts w:ascii="Times New Roman" w:hAnsi="Times New Roman" w:cs="Times New Roman"/>
          <w:sz w:val="24"/>
          <w:szCs w:val="24"/>
        </w:rPr>
        <w:t xml:space="preserve"> реализации программы являются:</w:t>
      </w:r>
    </w:p>
    <w:p w14:paraId="6CAA14DF"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формирование мотивационного компонента учебной деятельности;</w:t>
      </w:r>
    </w:p>
    <w:p w14:paraId="53EF9B5B"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овладение комплексом базовых учебных действий, составляющих операционный компонент учебной деятельности;</w:t>
      </w:r>
    </w:p>
    <w:p w14:paraId="2A27E513"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578BDCC6" w14:textId="77777777" w:rsidR="004339C6" w:rsidRPr="004A0B2B" w:rsidRDefault="004339C6" w:rsidP="00056C13">
      <w:pPr>
        <w:ind w:firstLine="567"/>
        <w:jc w:val="both"/>
        <w:rPr>
          <w:rFonts w:ascii="Times New Roman" w:hAnsi="Times New Roman" w:cs="Times New Roman"/>
          <w:b/>
          <w:sz w:val="24"/>
          <w:szCs w:val="24"/>
        </w:rPr>
      </w:pPr>
      <w:r w:rsidRPr="004A0B2B">
        <w:rPr>
          <w:rFonts w:ascii="Times New Roman" w:hAnsi="Times New Roman" w:cs="Times New Roman"/>
          <w:sz w:val="24"/>
          <w:szCs w:val="24"/>
        </w:rPr>
        <w:lastRenderedPageBreak/>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14:paraId="2BA16DB9" w14:textId="77777777" w:rsidR="004339C6" w:rsidRPr="004A0B2B" w:rsidRDefault="004339C6" w:rsidP="00056C13">
      <w:pPr>
        <w:ind w:firstLine="567"/>
        <w:jc w:val="both"/>
        <w:rPr>
          <w:rFonts w:ascii="Times New Roman" w:hAnsi="Times New Roman" w:cs="Times New Roman"/>
          <w:sz w:val="24"/>
          <w:szCs w:val="24"/>
        </w:rPr>
      </w:pPr>
    </w:p>
    <w:p w14:paraId="6AFB2B38" w14:textId="77777777" w:rsidR="004339C6" w:rsidRPr="004A0B2B" w:rsidRDefault="004339C6" w:rsidP="00056C13">
      <w:pPr>
        <w:ind w:firstLine="567"/>
        <w:jc w:val="both"/>
        <w:rPr>
          <w:rFonts w:ascii="Times New Roman" w:hAnsi="Times New Roman" w:cs="Times New Roman"/>
          <w:b/>
          <w:sz w:val="24"/>
          <w:szCs w:val="24"/>
        </w:rPr>
      </w:pPr>
      <w:r w:rsidRPr="004A0B2B">
        <w:rPr>
          <w:rFonts w:ascii="Times New Roman" w:hAnsi="Times New Roman" w:cs="Times New Roman"/>
          <w:b/>
          <w:sz w:val="24"/>
          <w:szCs w:val="24"/>
        </w:rPr>
        <w:t>Функции, состав и характеристика базовых учебных действий</w:t>
      </w:r>
    </w:p>
    <w:p w14:paraId="40B5FB74"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b/>
          <w:sz w:val="24"/>
          <w:szCs w:val="24"/>
        </w:rPr>
        <w:t>обучающихся с умственной отсталостью (интеллектуальными нарушениями)</w:t>
      </w:r>
    </w:p>
    <w:p w14:paraId="207C7193"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14:paraId="611DE579"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Функции базовых учебных действий:</w:t>
      </w:r>
    </w:p>
    <w:p w14:paraId="52F94153"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обеспечение успешности (эффективности) изучения содержания любой предметной области;</w:t>
      </w:r>
    </w:p>
    <w:p w14:paraId="3F4BFC59"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реализация преемственности обучения на всех ступенях образования;</w:t>
      </w:r>
    </w:p>
    <w:p w14:paraId="611CAB1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формирование готовности обучающегося с умственной отсталостью (интеллектуальными нарушениями) к даль</w:t>
      </w:r>
      <w:r w:rsidRPr="004A0B2B">
        <w:rPr>
          <w:rFonts w:ascii="Times New Roman" w:hAnsi="Times New Roman" w:cs="Times New Roman"/>
          <w:sz w:val="24"/>
          <w:szCs w:val="24"/>
        </w:rPr>
        <w:softHyphen/>
        <w:t xml:space="preserve">нейшей трудовой деятельности; </w:t>
      </w:r>
    </w:p>
    <w:p w14:paraId="23DC5325"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обеспечение </w:t>
      </w:r>
      <w:proofErr w:type="gramStart"/>
      <w:r w:rsidRPr="004A0B2B">
        <w:rPr>
          <w:rFonts w:ascii="Times New Roman" w:hAnsi="Times New Roman" w:cs="Times New Roman"/>
          <w:sz w:val="24"/>
          <w:szCs w:val="24"/>
        </w:rPr>
        <w:t>целостности  развития</w:t>
      </w:r>
      <w:proofErr w:type="gramEnd"/>
      <w:r w:rsidRPr="004A0B2B">
        <w:rPr>
          <w:rFonts w:ascii="Times New Roman" w:hAnsi="Times New Roman" w:cs="Times New Roman"/>
          <w:sz w:val="24"/>
          <w:szCs w:val="24"/>
        </w:rPr>
        <w:t xml:space="preserve"> личности обучающегося. </w:t>
      </w:r>
    </w:p>
    <w:p w14:paraId="566E7859" w14:textId="77777777" w:rsidR="004339C6" w:rsidRPr="004A0B2B" w:rsidRDefault="004339C6" w:rsidP="00056C13">
      <w:pPr>
        <w:ind w:firstLine="567"/>
        <w:jc w:val="both"/>
        <w:rPr>
          <w:rFonts w:ascii="Times New Roman" w:hAnsi="Times New Roman" w:cs="Times New Roman"/>
          <w:sz w:val="24"/>
          <w:szCs w:val="24"/>
          <w:u w:val="single"/>
        </w:rPr>
      </w:pPr>
      <w:r w:rsidRPr="004A0B2B">
        <w:rPr>
          <w:rFonts w:ascii="Times New Roman" w:hAnsi="Times New Roman" w:cs="Times New Roman"/>
          <w:b/>
          <w:sz w:val="24"/>
          <w:szCs w:val="24"/>
          <w:lang w:val="en-US"/>
        </w:rPr>
        <w:t>V</w:t>
      </w:r>
      <w:r w:rsidRPr="004A0B2B">
        <w:rPr>
          <w:rFonts w:ascii="Times New Roman" w:hAnsi="Times New Roman" w:cs="Times New Roman"/>
          <w:b/>
          <w:sz w:val="24"/>
          <w:szCs w:val="24"/>
        </w:rPr>
        <w:t>-</w:t>
      </w:r>
      <w:r w:rsidRPr="004A0B2B">
        <w:rPr>
          <w:rFonts w:ascii="Times New Roman" w:hAnsi="Times New Roman" w:cs="Times New Roman"/>
          <w:b/>
          <w:sz w:val="24"/>
          <w:szCs w:val="24"/>
          <w:lang w:val="en-US"/>
        </w:rPr>
        <w:t>IX</w:t>
      </w:r>
      <w:r w:rsidRPr="004A0B2B">
        <w:rPr>
          <w:rFonts w:ascii="Times New Roman" w:hAnsi="Times New Roman" w:cs="Times New Roman"/>
          <w:sz w:val="24"/>
          <w:szCs w:val="24"/>
        </w:rPr>
        <w:t xml:space="preserve"> </w:t>
      </w:r>
      <w:r w:rsidRPr="004A0B2B">
        <w:rPr>
          <w:rFonts w:ascii="Times New Roman" w:hAnsi="Times New Roman" w:cs="Times New Roman"/>
          <w:b/>
          <w:sz w:val="24"/>
          <w:szCs w:val="24"/>
        </w:rPr>
        <w:t>классы</w:t>
      </w:r>
    </w:p>
    <w:p w14:paraId="670BDA3A"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u w:val="single"/>
        </w:rPr>
        <w:t>Личностные учебные действия:</w:t>
      </w:r>
    </w:p>
    <w:p w14:paraId="4CBFD27D" w14:textId="77777777" w:rsidR="004339C6" w:rsidRPr="004A0B2B" w:rsidRDefault="004339C6" w:rsidP="00056C13">
      <w:pPr>
        <w:ind w:firstLine="567"/>
        <w:jc w:val="both"/>
        <w:rPr>
          <w:rFonts w:ascii="Times New Roman" w:hAnsi="Times New Roman" w:cs="Times New Roman"/>
          <w:sz w:val="24"/>
          <w:szCs w:val="24"/>
          <w:u w:val="single"/>
        </w:rPr>
      </w:pPr>
      <w:r w:rsidRPr="004A0B2B">
        <w:rPr>
          <w:rFonts w:ascii="Times New Roman" w:hAnsi="Times New Roman" w:cs="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75FAE311"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sz w:val="24"/>
          <w:szCs w:val="24"/>
          <w:u w:val="single"/>
        </w:rPr>
        <w:t>Коммуникативные учебные действия:</w:t>
      </w:r>
    </w:p>
    <w:p w14:paraId="34E60554" w14:textId="77777777" w:rsidR="004339C6" w:rsidRPr="004A0B2B" w:rsidRDefault="004339C6" w:rsidP="00056C13">
      <w:pPr>
        <w:ind w:firstLine="567"/>
        <w:jc w:val="both"/>
        <w:rPr>
          <w:rFonts w:ascii="Times New Roman" w:hAnsi="Times New Roman" w:cs="Times New Roman"/>
          <w:sz w:val="24"/>
          <w:szCs w:val="24"/>
          <w:u w:val="single"/>
        </w:rPr>
      </w:pPr>
      <w:r w:rsidRPr="004A0B2B">
        <w:rPr>
          <w:rFonts w:ascii="Times New Roman" w:hAnsi="Times New Roman" w:cs="Times New Roman"/>
          <w:bCs/>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77672E9F"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sz w:val="24"/>
          <w:szCs w:val="24"/>
          <w:u w:val="single"/>
        </w:rPr>
        <w:t>Регулятивные учебные действия:</w:t>
      </w:r>
    </w:p>
    <w:p w14:paraId="4C747210" w14:textId="77777777" w:rsidR="004339C6" w:rsidRPr="004A0B2B" w:rsidRDefault="004339C6" w:rsidP="00056C13">
      <w:pPr>
        <w:ind w:firstLine="567"/>
        <w:jc w:val="both"/>
        <w:rPr>
          <w:rFonts w:ascii="Times New Roman" w:hAnsi="Times New Roman" w:cs="Times New Roman"/>
          <w:sz w:val="24"/>
          <w:szCs w:val="24"/>
          <w:u w:val="single"/>
        </w:rPr>
      </w:pPr>
      <w:r w:rsidRPr="004A0B2B">
        <w:rPr>
          <w:rFonts w:ascii="Times New Roman" w:hAnsi="Times New Roman" w:cs="Times New Roman"/>
          <w:bCs/>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4A0B2B">
        <w:rPr>
          <w:rFonts w:ascii="Times New Roman" w:hAnsi="Times New Roman" w:cs="Times New Roman"/>
          <w:sz w:val="24"/>
          <w:szCs w:val="24"/>
        </w:rPr>
        <w:t xml:space="preserve">готовностью к осуществлению самоконтроля в процессе деятельности; </w:t>
      </w:r>
      <w:r w:rsidRPr="004A0B2B">
        <w:rPr>
          <w:rFonts w:ascii="Times New Roman" w:hAnsi="Times New Roman" w:cs="Times New Roman"/>
          <w:bCs/>
          <w:sz w:val="24"/>
          <w:szCs w:val="24"/>
        </w:rPr>
        <w:t>адекватно реагировать на внешний контроль и оценку, корректировать в соответствии с ней свою деятельность.</w:t>
      </w:r>
    </w:p>
    <w:p w14:paraId="2A48A3A9"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u w:val="single"/>
        </w:rPr>
        <w:lastRenderedPageBreak/>
        <w:t>Познавательные учебные действия:</w:t>
      </w:r>
    </w:p>
    <w:p w14:paraId="3FBB47B0"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Дифференцированно воспринимать окружающий мир, его временно-про</w:t>
      </w:r>
      <w:r w:rsidRPr="004A0B2B">
        <w:rPr>
          <w:rFonts w:ascii="Times New Roman" w:hAnsi="Times New Roman" w:cs="Times New Roman"/>
          <w:sz w:val="24"/>
          <w:szCs w:val="24"/>
        </w:rPr>
        <w:softHyphen/>
        <w:t xml:space="preserve">странственную организацию; </w:t>
      </w:r>
    </w:p>
    <w:p w14:paraId="0EB9F4BF"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sz w:val="24"/>
          <w:szCs w:val="24"/>
        </w:rPr>
        <w:t xml:space="preserve">использовать усвоенные </w:t>
      </w:r>
      <w:r w:rsidRPr="004A0B2B">
        <w:rPr>
          <w:rFonts w:ascii="Times New Roman" w:hAnsi="Times New Roman" w:cs="Times New Roman"/>
          <w:bCs/>
          <w:sz w:val="24"/>
          <w:szCs w:val="24"/>
        </w:rPr>
        <w:t>логические операции (сравнение, ана</w:t>
      </w:r>
      <w:r w:rsidRPr="004A0B2B">
        <w:rPr>
          <w:rFonts w:ascii="Times New Roman" w:hAnsi="Times New Roman" w:cs="Times New Roman"/>
          <w:bCs/>
          <w:sz w:val="24"/>
          <w:szCs w:val="24"/>
        </w:rPr>
        <w:softHyphen/>
        <w:t>лиз, синтез, обобщение, классификацию, установление аналогий, закономерностей, при</w:t>
      </w:r>
      <w:r w:rsidRPr="004A0B2B">
        <w:rPr>
          <w:rFonts w:ascii="Times New Roman" w:hAnsi="Times New Roman" w:cs="Times New Roman"/>
          <w:bCs/>
          <w:sz w:val="24"/>
          <w:szCs w:val="24"/>
        </w:rPr>
        <w:softHyphen/>
        <w:t>чинно-следственных связей) на наглядном, доступном вербальном материале, ос</w:t>
      </w:r>
      <w:r w:rsidRPr="004A0B2B">
        <w:rPr>
          <w:rFonts w:ascii="Times New Roman" w:hAnsi="Times New Roman" w:cs="Times New Roman"/>
          <w:bCs/>
          <w:sz w:val="24"/>
          <w:szCs w:val="24"/>
        </w:rPr>
        <w:softHyphen/>
        <w:t>но</w:t>
      </w:r>
      <w:r w:rsidRPr="004A0B2B">
        <w:rPr>
          <w:rFonts w:ascii="Times New Roman" w:hAnsi="Times New Roman" w:cs="Times New Roman"/>
          <w:bCs/>
          <w:sz w:val="24"/>
          <w:szCs w:val="24"/>
        </w:rPr>
        <w:softHyphen/>
        <w:t xml:space="preserve">ве практической деятельности в соответствии с индивидуальными возможностями; </w:t>
      </w:r>
    </w:p>
    <w:p w14:paraId="0EEEF3A5" w14:textId="77777777" w:rsidR="004339C6" w:rsidRPr="004A0B2B" w:rsidRDefault="004339C6" w:rsidP="00056C13">
      <w:pPr>
        <w:ind w:firstLine="567"/>
        <w:jc w:val="both"/>
        <w:rPr>
          <w:rFonts w:ascii="Times New Roman" w:hAnsi="Times New Roman" w:cs="Times New Roman"/>
          <w:b/>
          <w:sz w:val="24"/>
          <w:szCs w:val="24"/>
        </w:rPr>
      </w:pPr>
      <w:r w:rsidRPr="004A0B2B">
        <w:rPr>
          <w:rFonts w:ascii="Times New Roman" w:hAnsi="Times New Roman" w:cs="Times New Roman"/>
          <w:bCs/>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4A0B2B">
        <w:rPr>
          <w:rFonts w:ascii="Times New Roman" w:hAnsi="Times New Roman" w:cs="Times New Roman"/>
          <w:bCs/>
          <w:sz w:val="24"/>
          <w:szCs w:val="24"/>
        </w:rPr>
        <w:softHyphen/>
        <w:t>цессами.</w:t>
      </w:r>
    </w:p>
    <w:p w14:paraId="0005B38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14:paraId="75C4C018"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14:paraId="180A3D34"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5BDAA51E"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14:paraId="6DFD56B3"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2AF3F2F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14:paraId="6BBC8A6D"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5 баллов ― самостоятельно применяет действие в любой ситуации. </w:t>
      </w:r>
    </w:p>
    <w:p w14:paraId="3B17673E"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4A0B2B">
        <w:rPr>
          <w:rFonts w:ascii="Times New Roman" w:hAnsi="Times New Roman" w:cs="Times New Roman"/>
          <w:sz w:val="24"/>
          <w:szCs w:val="24"/>
        </w:rPr>
        <w:softHyphen/>
        <w:t>ми</w:t>
      </w:r>
      <w:r w:rsidRPr="004A0B2B">
        <w:rPr>
          <w:rFonts w:ascii="Times New Roman" w:hAnsi="Times New Roman" w:cs="Times New Roman"/>
          <w:sz w:val="24"/>
          <w:szCs w:val="24"/>
        </w:rPr>
        <w:softHyphen/>
        <w:t>ро</w:t>
      </w:r>
      <w:r w:rsidRPr="004A0B2B">
        <w:rPr>
          <w:rFonts w:ascii="Times New Roman" w:hAnsi="Times New Roman" w:cs="Times New Roman"/>
          <w:sz w:val="24"/>
          <w:szCs w:val="24"/>
        </w:rPr>
        <w:softHyphen/>
        <w:t>ван</w:t>
      </w:r>
      <w:r w:rsidRPr="004A0B2B">
        <w:rPr>
          <w:rFonts w:ascii="Times New Roman" w:hAnsi="Times New Roman" w:cs="Times New Roman"/>
          <w:sz w:val="24"/>
          <w:szCs w:val="24"/>
        </w:rPr>
        <w:softHyphen/>
        <w:t>нос</w:t>
      </w:r>
      <w:r w:rsidRPr="004A0B2B">
        <w:rPr>
          <w:rFonts w:ascii="Times New Roman" w:hAnsi="Times New Roman" w:cs="Times New Roman"/>
          <w:sz w:val="24"/>
          <w:szCs w:val="24"/>
        </w:rPr>
        <w:softHyphen/>
        <w:t>ти учебных действий</w:t>
      </w:r>
    </w:p>
    <w:p w14:paraId="0BE081E1"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b/>
          <w:sz w:val="24"/>
          <w:szCs w:val="24"/>
        </w:rPr>
        <w:t>Программы учебного предмета, курсов коррекционно-развивающей области</w:t>
      </w:r>
    </w:p>
    <w:p w14:paraId="3EE34BBC" w14:textId="77777777" w:rsidR="004339C6" w:rsidRPr="004A0B2B" w:rsidRDefault="004339C6" w:rsidP="00056C13">
      <w:pPr>
        <w:ind w:firstLine="567"/>
        <w:jc w:val="both"/>
        <w:rPr>
          <w:rFonts w:ascii="Times New Roman" w:hAnsi="Times New Roman" w:cs="Times New Roman"/>
          <w:b/>
          <w:bCs/>
          <w:sz w:val="24"/>
          <w:szCs w:val="24"/>
        </w:rPr>
      </w:pPr>
      <w:r w:rsidRPr="004A0B2B">
        <w:rPr>
          <w:rFonts w:ascii="Times New Roman" w:hAnsi="Times New Roman" w:cs="Times New Roman"/>
          <w:b/>
          <w:bCs/>
          <w:sz w:val="24"/>
          <w:szCs w:val="24"/>
        </w:rPr>
        <w:t>ПРОФИЛЬНЫЙ ТРУД</w:t>
      </w:r>
    </w:p>
    <w:p w14:paraId="30DD5193" w14:textId="77777777" w:rsidR="004339C6" w:rsidRPr="004A0B2B" w:rsidRDefault="004339C6" w:rsidP="00056C13">
      <w:pPr>
        <w:ind w:firstLine="567"/>
        <w:jc w:val="both"/>
        <w:rPr>
          <w:rFonts w:ascii="Times New Roman" w:hAnsi="Times New Roman" w:cs="Times New Roman"/>
          <w:b/>
          <w:bCs/>
          <w:sz w:val="24"/>
          <w:szCs w:val="24"/>
        </w:rPr>
      </w:pPr>
      <w:r w:rsidRPr="004A0B2B">
        <w:rPr>
          <w:rFonts w:ascii="Times New Roman" w:hAnsi="Times New Roman" w:cs="Times New Roman"/>
          <w:b/>
          <w:bCs/>
          <w:sz w:val="24"/>
          <w:szCs w:val="24"/>
        </w:rPr>
        <w:t>Пояснительная записка</w:t>
      </w:r>
    </w:p>
    <w:p w14:paraId="358F4BEB" w14:textId="77777777" w:rsidR="004339C6" w:rsidRPr="004A0B2B" w:rsidRDefault="004339C6" w:rsidP="00056C13">
      <w:pPr>
        <w:ind w:firstLine="567"/>
        <w:jc w:val="both"/>
        <w:rPr>
          <w:rFonts w:ascii="Times New Roman" w:hAnsi="Times New Roman" w:cs="Times New Roman"/>
          <w:b/>
          <w:sz w:val="24"/>
          <w:szCs w:val="24"/>
        </w:rPr>
      </w:pPr>
      <w:r w:rsidRPr="004A0B2B">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55605634"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b/>
          <w:sz w:val="24"/>
          <w:szCs w:val="24"/>
        </w:rPr>
        <w:t xml:space="preserve">Цель </w:t>
      </w:r>
      <w:r w:rsidRPr="004A0B2B">
        <w:rPr>
          <w:rFonts w:ascii="Times New Roman" w:hAnsi="Times New Roman" w:cs="Times New Roman"/>
          <w:sz w:val="24"/>
          <w:szCs w:val="24"/>
        </w:rPr>
        <w:t>изучения предмета</w:t>
      </w:r>
      <w:r w:rsidRPr="004A0B2B">
        <w:rPr>
          <w:rFonts w:ascii="Times New Roman" w:hAnsi="Times New Roman" w:cs="Times New Roman"/>
          <w:b/>
          <w:sz w:val="24"/>
          <w:szCs w:val="24"/>
        </w:rPr>
        <w:t xml:space="preserve"> </w:t>
      </w:r>
      <w:r w:rsidRPr="004A0B2B">
        <w:rPr>
          <w:rFonts w:ascii="Times New Roman" w:hAnsi="Times New Roman" w:cs="Times New Roman"/>
          <w:sz w:val="24"/>
          <w:szCs w:val="24"/>
        </w:rPr>
        <w:t xml:space="preserve">«Профильный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w:t>
      </w:r>
      <w:proofErr w:type="gramStart"/>
      <w:r w:rsidRPr="004A0B2B">
        <w:rPr>
          <w:rFonts w:ascii="Times New Roman" w:hAnsi="Times New Roman" w:cs="Times New Roman"/>
          <w:sz w:val="24"/>
          <w:szCs w:val="24"/>
        </w:rPr>
        <w:t>трудовой  культуры</w:t>
      </w:r>
      <w:proofErr w:type="gramEnd"/>
      <w:r w:rsidRPr="004A0B2B">
        <w:rPr>
          <w:rFonts w:ascii="Times New Roman" w:hAnsi="Times New Roman" w:cs="Times New Roman"/>
          <w:sz w:val="24"/>
          <w:szCs w:val="24"/>
        </w:rPr>
        <w:t>.</w:t>
      </w:r>
    </w:p>
    <w:p w14:paraId="6BD7EEF1"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lastRenderedPageBreak/>
        <w:t xml:space="preserve">Изучение этого учебного предмета в </w:t>
      </w:r>
      <w:r w:rsidRPr="004A0B2B">
        <w:rPr>
          <w:rFonts w:ascii="Times New Roman" w:hAnsi="Times New Roman" w:cs="Times New Roman"/>
          <w:sz w:val="24"/>
          <w:szCs w:val="24"/>
          <w:lang w:val="en-US"/>
        </w:rPr>
        <w:t>V</w:t>
      </w:r>
      <w:r w:rsidRPr="004A0B2B">
        <w:rPr>
          <w:rFonts w:ascii="Times New Roman" w:hAnsi="Times New Roman" w:cs="Times New Roman"/>
          <w:sz w:val="24"/>
          <w:szCs w:val="24"/>
        </w:rPr>
        <w:t>-</w:t>
      </w:r>
      <w:r w:rsidRPr="004A0B2B">
        <w:rPr>
          <w:rFonts w:ascii="Times New Roman" w:hAnsi="Times New Roman" w:cs="Times New Roman"/>
          <w:sz w:val="24"/>
          <w:szCs w:val="24"/>
          <w:lang w:val="en-US"/>
        </w:rPr>
        <w:t>IX</w:t>
      </w:r>
      <w:r w:rsidRPr="004A0B2B">
        <w:rPr>
          <w:rFonts w:ascii="Times New Roman" w:hAnsi="Times New Roman" w:cs="Times New Roman"/>
          <w:sz w:val="24"/>
          <w:szCs w:val="24"/>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14:paraId="55F67C8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Учебный предмет «Профильный труд» должен способствовать решению следующих </w:t>
      </w:r>
      <w:r w:rsidRPr="004A0B2B">
        <w:rPr>
          <w:rFonts w:ascii="Times New Roman" w:hAnsi="Times New Roman" w:cs="Times New Roman"/>
          <w:b/>
          <w:sz w:val="24"/>
          <w:szCs w:val="24"/>
        </w:rPr>
        <w:t>задач</w:t>
      </w:r>
      <w:r w:rsidRPr="004A0B2B">
        <w:rPr>
          <w:rFonts w:ascii="Times New Roman" w:hAnsi="Times New Roman" w:cs="Times New Roman"/>
          <w:sz w:val="24"/>
          <w:szCs w:val="24"/>
        </w:rPr>
        <w:t>:</w:t>
      </w:r>
    </w:p>
    <w:p w14:paraId="6C140CF3"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развитие социально ценных качеств личности (потребности в труде, трудолюбия, уважения к людям труда, общественной активности и т.д.);</w:t>
      </w:r>
    </w:p>
    <w:p w14:paraId="5841B22C"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14:paraId="6B5D3167"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14:paraId="713D1A13"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14:paraId="501E4D34"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расширение знаний о материалах и их свойствах, технологиях использования;</w:t>
      </w:r>
    </w:p>
    <w:p w14:paraId="358498EF"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ознакомление с ролью человека-труженика и его местом на современном производстве;</w:t>
      </w:r>
    </w:p>
    <w:p w14:paraId="3AEBE8E2"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0751FAB3"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14:paraId="6F0B5B4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14:paraId="21B979C1"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14:paraId="63809530"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формирование знаний о научной организации труда и рабочего места, планировании трудовой деятельности;</w:t>
      </w:r>
    </w:p>
    <w:p w14:paraId="56E8357E"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14:paraId="2559018F"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коррекция и развитие познавательных психических процессов (восприятия, памяти, воображения, мышления, речи);</w:t>
      </w:r>
    </w:p>
    <w:p w14:paraId="629D9C2B"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коррекция и развитие умственной деятельности (анализ, синтез, сравнение, классификация, обобщение);</w:t>
      </w:r>
    </w:p>
    <w:p w14:paraId="537D19ED"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lastRenderedPageBreak/>
        <w:t>― коррекция и развитие сенсомоторных процессов в процессе формирование практических умений;</w:t>
      </w:r>
    </w:p>
    <w:p w14:paraId="0158800E"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3B353C3A"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 формирование информационной грамотности, умения работать с различными источниками информации;</w:t>
      </w:r>
    </w:p>
    <w:p w14:paraId="04545E2F" w14:textId="77777777" w:rsidR="004339C6" w:rsidRPr="004A0B2B" w:rsidRDefault="004339C6" w:rsidP="00056C13">
      <w:pPr>
        <w:ind w:firstLine="567"/>
        <w:jc w:val="both"/>
        <w:rPr>
          <w:rFonts w:ascii="Times New Roman" w:hAnsi="Times New Roman" w:cs="Times New Roman"/>
          <w:b/>
          <w:sz w:val="24"/>
          <w:szCs w:val="24"/>
        </w:rPr>
      </w:pPr>
      <w:r w:rsidRPr="004A0B2B">
        <w:rPr>
          <w:rFonts w:ascii="Times New Roman" w:hAnsi="Times New Roman" w:cs="Times New Roman"/>
          <w:sz w:val="24"/>
          <w:szCs w:val="24"/>
        </w:rPr>
        <w:t xml:space="preserve">― формирование коммуникативной культуры, развитие активности, целенаправленности, инициативности. </w:t>
      </w:r>
    </w:p>
    <w:p w14:paraId="33ADD93D" w14:textId="77777777" w:rsidR="004339C6" w:rsidRPr="004A0B2B" w:rsidRDefault="004339C6" w:rsidP="00056C13">
      <w:pPr>
        <w:ind w:firstLine="567"/>
        <w:jc w:val="both"/>
        <w:rPr>
          <w:rFonts w:ascii="Times New Roman" w:hAnsi="Times New Roman" w:cs="Times New Roman"/>
          <w:b/>
          <w:sz w:val="24"/>
          <w:szCs w:val="24"/>
        </w:rPr>
      </w:pPr>
      <w:r w:rsidRPr="004A0B2B">
        <w:rPr>
          <w:rFonts w:ascii="Times New Roman" w:hAnsi="Times New Roman" w:cs="Times New Roman"/>
          <w:b/>
          <w:sz w:val="24"/>
          <w:szCs w:val="24"/>
        </w:rPr>
        <w:t xml:space="preserve">Содержание предмета </w:t>
      </w:r>
      <w:proofErr w:type="spellStart"/>
      <w:r w:rsidRPr="004A0B2B">
        <w:rPr>
          <w:rFonts w:ascii="Times New Roman" w:hAnsi="Times New Roman" w:cs="Times New Roman"/>
          <w:b/>
          <w:sz w:val="24"/>
          <w:szCs w:val="24"/>
        </w:rPr>
        <w:t>Технологии.Профильный</w:t>
      </w:r>
      <w:proofErr w:type="spellEnd"/>
      <w:r w:rsidRPr="004A0B2B">
        <w:rPr>
          <w:rFonts w:ascii="Times New Roman" w:hAnsi="Times New Roman" w:cs="Times New Roman"/>
          <w:b/>
          <w:sz w:val="24"/>
          <w:szCs w:val="24"/>
        </w:rPr>
        <w:t xml:space="preserve"> труд.6 класс.</w:t>
      </w:r>
    </w:p>
    <w:p w14:paraId="2F73BA6D" w14:textId="77777777" w:rsidR="004339C6" w:rsidRPr="004A0B2B" w:rsidRDefault="004339C6" w:rsidP="00056C13">
      <w:pPr>
        <w:ind w:firstLine="567"/>
        <w:jc w:val="both"/>
        <w:rPr>
          <w:rFonts w:ascii="Times New Roman" w:hAnsi="Times New Roman" w:cs="Times New Roman"/>
          <w:b/>
          <w:bCs/>
          <w:i/>
          <w:iCs/>
          <w:sz w:val="24"/>
          <w:szCs w:val="24"/>
        </w:rPr>
      </w:pPr>
      <w:r w:rsidRPr="004A0B2B">
        <w:rPr>
          <w:rFonts w:ascii="Times New Roman" w:hAnsi="Times New Roman" w:cs="Times New Roman"/>
          <w:b/>
          <w:bCs/>
          <w:i/>
          <w:iCs/>
          <w:sz w:val="24"/>
          <w:szCs w:val="24"/>
        </w:rPr>
        <w:t xml:space="preserve">Вводное занятие </w:t>
      </w:r>
    </w:p>
    <w:p w14:paraId="05C3A318"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Техника безопасности на уроках труда</w:t>
      </w:r>
    </w:p>
    <w:p w14:paraId="3D548BBD"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Рабочее место, правила ухода за ним</w:t>
      </w:r>
    </w:p>
    <w:p w14:paraId="6F819817"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Знакомство с видами практических работ</w:t>
      </w:r>
    </w:p>
    <w:p w14:paraId="59B4A0AA" w14:textId="77777777" w:rsidR="004339C6" w:rsidRPr="004A0B2B" w:rsidRDefault="004339C6" w:rsidP="00056C13">
      <w:pPr>
        <w:ind w:firstLine="567"/>
        <w:jc w:val="both"/>
        <w:rPr>
          <w:rFonts w:ascii="Times New Roman" w:hAnsi="Times New Roman" w:cs="Times New Roman"/>
          <w:b/>
          <w:bCs/>
          <w:i/>
          <w:iCs/>
          <w:sz w:val="24"/>
          <w:szCs w:val="24"/>
        </w:rPr>
      </w:pPr>
      <w:r w:rsidRPr="004A0B2B">
        <w:rPr>
          <w:rFonts w:ascii="Times New Roman" w:hAnsi="Times New Roman" w:cs="Times New Roman"/>
          <w:b/>
          <w:bCs/>
          <w:i/>
          <w:iCs/>
          <w:sz w:val="24"/>
          <w:szCs w:val="24"/>
        </w:rPr>
        <w:t xml:space="preserve">Модуль </w:t>
      </w:r>
      <w:proofErr w:type="gramStart"/>
      <w:r w:rsidRPr="004A0B2B">
        <w:rPr>
          <w:rFonts w:ascii="Times New Roman" w:hAnsi="Times New Roman" w:cs="Times New Roman"/>
          <w:b/>
          <w:bCs/>
          <w:i/>
          <w:iCs/>
          <w:sz w:val="24"/>
          <w:szCs w:val="24"/>
        </w:rPr>
        <w:t>1:Сохранение</w:t>
      </w:r>
      <w:proofErr w:type="gramEnd"/>
      <w:r w:rsidRPr="004A0B2B">
        <w:rPr>
          <w:rFonts w:ascii="Times New Roman" w:hAnsi="Times New Roman" w:cs="Times New Roman"/>
          <w:b/>
          <w:bCs/>
          <w:i/>
          <w:iCs/>
          <w:sz w:val="24"/>
          <w:szCs w:val="24"/>
        </w:rPr>
        <w:t xml:space="preserve"> и поддержка здоровья. Повторение. </w:t>
      </w:r>
    </w:p>
    <w:p w14:paraId="018492C5"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Красота </w:t>
      </w:r>
      <w:proofErr w:type="gramStart"/>
      <w:r w:rsidRPr="004A0B2B">
        <w:rPr>
          <w:rFonts w:ascii="Times New Roman" w:hAnsi="Times New Roman" w:cs="Times New Roman"/>
          <w:bCs/>
          <w:sz w:val="24"/>
          <w:szCs w:val="24"/>
        </w:rPr>
        <w:t>-это</w:t>
      </w:r>
      <w:proofErr w:type="gramEnd"/>
      <w:r w:rsidRPr="004A0B2B">
        <w:rPr>
          <w:rFonts w:ascii="Times New Roman" w:hAnsi="Times New Roman" w:cs="Times New Roman"/>
          <w:bCs/>
          <w:sz w:val="24"/>
          <w:szCs w:val="24"/>
        </w:rPr>
        <w:t xml:space="preserve"> здоровье. Правила красоты. Правила гигиены во время работы. Уход за руками после работы. Предметы ухода человека за собой. Полезные вещи, помогающие человеку сделать работу. Уход за инвентарём после работы. Уход за рабочей одеждой и обувью.</w:t>
      </w:r>
    </w:p>
    <w:p w14:paraId="55FF5074" w14:textId="77777777" w:rsidR="004339C6" w:rsidRPr="004A0B2B" w:rsidRDefault="004339C6" w:rsidP="00056C13">
      <w:pPr>
        <w:ind w:firstLine="567"/>
        <w:jc w:val="both"/>
        <w:rPr>
          <w:rFonts w:ascii="Times New Roman" w:hAnsi="Times New Roman" w:cs="Times New Roman"/>
          <w:b/>
          <w:bCs/>
          <w:i/>
          <w:iCs/>
          <w:sz w:val="24"/>
          <w:szCs w:val="24"/>
        </w:rPr>
      </w:pPr>
      <w:r w:rsidRPr="004A0B2B">
        <w:rPr>
          <w:rFonts w:ascii="Times New Roman" w:hAnsi="Times New Roman" w:cs="Times New Roman"/>
          <w:b/>
          <w:bCs/>
          <w:i/>
          <w:iCs/>
          <w:sz w:val="24"/>
          <w:szCs w:val="24"/>
        </w:rPr>
        <w:t xml:space="preserve">Модуль 2: Работа на территории. </w:t>
      </w:r>
    </w:p>
    <w:p w14:paraId="3EBE5785"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Территория вокруг школы. Украшение территории. Декоративные растения. Виды. Польза декоративных растений. Красивоцветущие и плодовые кустарники, растущие в нашей местности. Травянистые растения для посадки на территории школы. Виды сорных растений. Декоративные растения, листья и плоды которых едят. Использование плодов, цветов и листьев декоративных растений как сырьё для лекарств и косметики. </w:t>
      </w:r>
    </w:p>
    <w:p w14:paraId="27306568"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Травянистые цветковые растения. Размеры травянистых растений.</w:t>
      </w:r>
    </w:p>
    <w:p w14:paraId="06AF0354"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Уход за травянистыми растениями осенью. Виды работ.  Оборудование и инструменты необходимые для работы. Сгребание опавших листьев. Правила безопасной работы. Защита рук при работе. Что делают с природными отходами осенью.</w:t>
      </w:r>
    </w:p>
    <w:p w14:paraId="031F5801"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Для чего можно использовать опавшие листья. Посев однолетников поздней осенью и в начале зимы. Подготовка почвы.</w:t>
      </w:r>
    </w:p>
    <w:p w14:paraId="647FD176"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Правила осенней посадки. Посев семян в разные сезоны. Виды цветников и их форма. Виды цветников по назначению</w:t>
      </w:r>
    </w:p>
    <w:p w14:paraId="1693976E"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Ландшафтные цветники. Цветочные часы. Подбор растений для цветочных часов. Регулярные цветники. Виды.</w:t>
      </w:r>
    </w:p>
    <w:p w14:paraId="37250F3C"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Клумба. Выбор растений для клумбы. Правила оформления цветника.</w:t>
      </w:r>
    </w:p>
    <w:p w14:paraId="23C63416"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 Как сделать клумбу. Разбивка клумбы весной.</w:t>
      </w:r>
    </w:p>
    <w:p w14:paraId="05C8E7D1"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lastRenderedPageBreak/>
        <w:t xml:space="preserve">Инвентарь для подготовки почвы для клумбы. Оформление границ цветника. Глубокая перекопка почвы. Польза. Правила вскапывания почвы. Инвентарь для вскапывания и выравнивания почвы. Использование разных видов инвентаря для перекопки. Подготовка семян к посеву в грунт. Удобрение земли в цветниках. </w:t>
      </w:r>
    </w:p>
    <w:p w14:paraId="0771FCC5"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Весенние работы в цветнике. Весенний посев семян в грунт. Распределение обязанностей во время весенних </w:t>
      </w:r>
      <w:proofErr w:type="spellStart"/>
      <w:proofErr w:type="gramStart"/>
      <w:r w:rsidRPr="004A0B2B">
        <w:rPr>
          <w:rFonts w:ascii="Times New Roman" w:hAnsi="Times New Roman" w:cs="Times New Roman"/>
          <w:bCs/>
          <w:sz w:val="24"/>
          <w:szCs w:val="24"/>
        </w:rPr>
        <w:t>работ.Высадка</w:t>
      </w:r>
      <w:proofErr w:type="spellEnd"/>
      <w:proofErr w:type="gramEnd"/>
      <w:r w:rsidRPr="004A0B2B">
        <w:rPr>
          <w:rFonts w:ascii="Times New Roman" w:hAnsi="Times New Roman" w:cs="Times New Roman"/>
          <w:bCs/>
          <w:sz w:val="24"/>
          <w:szCs w:val="24"/>
        </w:rPr>
        <w:t xml:space="preserve"> рассады однолетников в цветник. Правила </w:t>
      </w:r>
      <w:proofErr w:type="spellStart"/>
      <w:proofErr w:type="gramStart"/>
      <w:r w:rsidRPr="004A0B2B">
        <w:rPr>
          <w:rFonts w:ascii="Times New Roman" w:hAnsi="Times New Roman" w:cs="Times New Roman"/>
          <w:bCs/>
          <w:sz w:val="24"/>
          <w:szCs w:val="24"/>
        </w:rPr>
        <w:t>посадки.Способы</w:t>
      </w:r>
      <w:proofErr w:type="spellEnd"/>
      <w:proofErr w:type="gramEnd"/>
      <w:r w:rsidRPr="004A0B2B">
        <w:rPr>
          <w:rFonts w:ascii="Times New Roman" w:hAnsi="Times New Roman" w:cs="Times New Roman"/>
          <w:bCs/>
          <w:sz w:val="24"/>
          <w:szCs w:val="24"/>
        </w:rPr>
        <w:t xml:space="preserve"> поддержания здоровья растений. </w:t>
      </w:r>
      <w:proofErr w:type="spellStart"/>
      <w:r w:rsidRPr="004A0B2B">
        <w:rPr>
          <w:rFonts w:ascii="Times New Roman" w:hAnsi="Times New Roman" w:cs="Times New Roman"/>
          <w:bCs/>
          <w:sz w:val="24"/>
          <w:szCs w:val="24"/>
        </w:rPr>
        <w:t>Мульчирование.Уход</w:t>
      </w:r>
      <w:proofErr w:type="spellEnd"/>
      <w:r w:rsidRPr="004A0B2B">
        <w:rPr>
          <w:rFonts w:ascii="Times New Roman" w:hAnsi="Times New Roman" w:cs="Times New Roman"/>
          <w:bCs/>
          <w:sz w:val="24"/>
          <w:szCs w:val="24"/>
        </w:rPr>
        <w:t xml:space="preserve"> за цветником летом. Рыхление </w:t>
      </w:r>
      <w:proofErr w:type="spellStart"/>
      <w:proofErr w:type="gramStart"/>
      <w:r w:rsidRPr="004A0B2B">
        <w:rPr>
          <w:rFonts w:ascii="Times New Roman" w:hAnsi="Times New Roman" w:cs="Times New Roman"/>
          <w:bCs/>
          <w:sz w:val="24"/>
          <w:szCs w:val="24"/>
        </w:rPr>
        <w:t>почвы.Уход</w:t>
      </w:r>
      <w:proofErr w:type="spellEnd"/>
      <w:proofErr w:type="gramEnd"/>
      <w:r w:rsidRPr="004A0B2B">
        <w:rPr>
          <w:rFonts w:ascii="Times New Roman" w:hAnsi="Times New Roman" w:cs="Times New Roman"/>
          <w:bCs/>
          <w:sz w:val="24"/>
          <w:szCs w:val="24"/>
        </w:rPr>
        <w:t xml:space="preserve"> за наземной частью </w:t>
      </w:r>
      <w:proofErr w:type="spellStart"/>
      <w:proofErr w:type="gramStart"/>
      <w:r w:rsidRPr="004A0B2B">
        <w:rPr>
          <w:rFonts w:ascii="Times New Roman" w:hAnsi="Times New Roman" w:cs="Times New Roman"/>
          <w:bCs/>
          <w:sz w:val="24"/>
          <w:szCs w:val="24"/>
        </w:rPr>
        <w:t>растений.Полив</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растений.Выпалывание</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сорняков.Летние</w:t>
      </w:r>
      <w:proofErr w:type="spellEnd"/>
      <w:proofErr w:type="gramEnd"/>
      <w:r w:rsidRPr="004A0B2B">
        <w:rPr>
          <w:rFonts w:ascii="Times New Roman" w:hAnsi="Times New Roman" w:cs="Times New Roman"/>
          <w:bCs/>
          <w:sz w:val="24"/>
          <w:szCs w:val="24"/>
        </w:rPr>
        <w:t xml:space="preserve"> работы в </w:t>
      </w:r>
      <w:proofErr w:type="spellStart"/>
      <w:proofErr w:type="gramStart"/>
      <w:r w:rsidRPr="004A0B2B">
        <w:rPr>
          <w:rFonts w:ascii="Times New Roman" w:hAnsi="Times New Roman" w:cs="Times New Roman"/>
          <w:bCs/>
          <w:sz w:val="24"/>
          <w:szCs w:val="24"/>
        </w:rPr>
        <w:t>цветнике.Меры</w:t>
      </w:r>
      <w:proofErr w:type="spellEnd"/>
      <w:proofErr w:type="gramEnd"/>
      <w:r w:rsidRPr="004A0B2B">
        <w:rPr>
          <w:rFonts w:ascii="Times New Roman" w:hAnsi="Times New Roman" w:cs="Times New Roman"/>
          <w:bCs/>
          <w:sz w:val="24"/>
          <w:szCs w:val="24"/>
        </w:rPr>
        <w:t xml:space="preserve"> борьбы с </w:t>
      </w:r>
      <w:proofErr w:type="spellStart"/>
      <w:proofErr w:type="gramStart"/>
      <w:r w:rsidRPr="004A0B2B">
        <w:rPr>
          <w:rFonts w:ascii="Times New Roman" w:hAnsi="Times New Roman" w:cs="Times New Roman"/>
          <w:bCs/>
          <w:sz w:val="24"/>
          <w:szCs w:val="24"/>
        </w:rPr>
        <w:t>сорняками.Растения</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почвопокровники.Профилактические</w:t>
      </w:r>
      <w:proofErr w:type="spellEnd"/>
      <w:proofErr w:type="gramEnd"/>
      <w:r w:rsidRPr="004A0B2B">
        <w:rPr>
          <w:rFonts w:ascii="Times New Roman" w:hAnsi="Times New Roman" w:cs="Times New Roman"/>
          <w:bCs/>
          <w:sz w:val="24"/>
          <w:szCs w:val="24"/>
        </w:rPr>
        <w:t xml:space="preserve"> методы борьбы с </w:t>
      </w:r>
      <w:proofErr w:type="spellStart"/>
      <w:proofErr w:type="gramStart"/>
      <w:r w:rsidRPr="004A0B2B">
        <w:rPr>
          <w:rFonts w:ascii="Times New Roman" w:hAnsi="Times New Roman" w:cs="Times New Roman"/>
          <w:bCs/>
          <w:sz w:val="24"/>
          <w:szCs w:val="24"/>
        </w:rPr>
        <w:t>сорняками.Мульчирование</w:t>
      </w:r>
      <w:proofErr w:type="spellEnd"/>
      <w:proofErr w:type="gramEnd"/>
      <w:r w:rsidRPr="004A0B2B">
        <w:rPr>
          <w:rFonts w:ascii="Times New Roman" w:hAnsi="Times New Roman" w:cs="Times New Roman"/>
          <w:bCs/>
          <w:sz w:val="24"/>
          <w:szCs w:val="24"/>
        </w:rPr>
        <w:t xml:space="preserve"> как способ борьбы с сорняками. Какие бывают </w:t>
      </w:r>
      <w:proofErr w:type="spellStart"/>
      <w:proofErr w:type="gramStart"/>
      <w:r w:rsidRPr="004A0B2B">
        <w:rPr>
          <w:rFonts w:ascii="Times New Roman" w:hAnsi="Times New Roman" w:cs="Times New Roman"/>
          <w:bCs/>
          <w:sz w:val="24"/>
          <w:szCs w:val="24"/>
        </w:rPr>
        <w:t>сорняки.С</w:t>
      </w:r>
      <w:proofErr w:type="spellEnd"/>
      <w:proofErr w:type="gramEnd"/>
      <w:r w:rsidRPr="004A0B2B">
        <w:rPr>
          <w:rFonts w:ascii="Times New Roman" w:hAnsi="Times New Roman" w:cs="Times New Roman"/>
          <w:bCs/>
          <w:sz w:val="24"/>
          <w:szCs w:val="24"/>
        </w:rPr>
        <w:t xml:space="preserve"> какими сорняками не справиться при обычной </w:t>
      </w:r>
      <w:proofErr w:type="spellStart"/>
      <w:proofErr w:type="gramStart"/>
      <w:r w:rsidRPr="004A0B2B">
        <w:rPr>
          <w:rFonts w:ascii="Times New Roman" w:hAnsi="Times New Roman" w:cs="Times New Roman"/>
          <w:bCs/>
          <w:sz w:val="24"/>
          <w:szCs w:val="24"/>
        </w:rPr>
        <w:t>прополке.Гербициды</w:t>
      </w:r>
      <w:proofErr w:type="spellEnd"/>
      <w:proofErr w:type="gramEnd"/>
      <w:r w:rsidRPr="004A0B2B">
        <w:rPr>
          <w:rFonts w:ascii="Times New Roman" w:hAnsi="Times New Roman" w:cs="Times New Roman"/>
          <w:bCs/>
          <w:sz w:val="24"/>
          <w:szCs w:val="24"/>
        </w:rPr>
        <w:t xml:space="preserve"> – средства от </w:t>
      </w:r>
      <w:proofErr w:type="spellStart"/>
      <w:proofErr w:type="gramStart"/>
      <w:r w:rsidRPr="004A0B2B">
        <w:rPr>
          <w:rFonts w:ascii="Times New Roman" w:hAnsi="Times New Roman" w:cs="Times New Roman"/>
          <w:bCs/>
          <w:sz w:val="24"/>
          <w:szCs w:val="24"/>
        </w:rPr>
        <w:t>сорняков.Техника</w:t>
      </w:r>
      <w:proofErr w:type="spellEnd"/>
      <w:proofErr w:type="gramEnd"/>
      <w:r w:rsidRPr="004A0B2B">
        <w:rPr>
          <w:rFonts w:ascii="Times New Roman" w:hAnsi="Times New Roman" w:cs="Times New Roman"/>
          <w:bCs/>
          <w:sz w:val="24"/>
          <w:szCs w:val="24"/>
        </w:rPr>
        <w:t xml:space="preserve"> безопасности при химической </w:t>
      </w:r>
      <w:proofErr w:type="spellStart"/>
      <w:proofErr w:type="gramStart"/>
      <w:r w:rsidRPr="004A0B2B">
        <w:rPr>
          <w:rFonts w:ascii="Times New Roman" w:hAnsi="Times New Roman" w:cs="Times New Roman"/>
          <w:bCs/>
          <w:sz w:val="24"/>
          <w:szCs w:val="24"/>
        </w:rPr>
        <w:t>прополке.Защита</w:t>
      </w:r>
      <w:proofErr w:type="spellEnd"/>
      <w:proofErr w:type="gramEnd"/>
      <w:r w:rsidRPr="004A0B2B">
        <w:rPr>
          <w:rFonts w:ascii="Times New Roman" w:hAnsi="Times New Roman" w:cs="Times New Roman"/>
          <w:bCs/>
          <w:sz w:val="24"/>
          <w:szCs w:val="24"/>
        </w:rPr>
        <w:t xml:space="preserve"> органов </w:t>
      </w:r>
      <w:proofErr w:type="spellStart"/>
      <w:proofErr w:type="gramStart"/>
      <w:r w:rsidRPr="004A0B2B">
        <w:rPr>
          <w:rFonts w:ascii="Times New Roman" w:hAnsi="Times New Roman" w:cs="Times New Roman"/>
          <w:bCs/>
          <w:sz w:val="24"/>
          <w:szCs w:val="24"/>
        </w:rPr>
        <w:t>дыхания.Защита</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рук.Профилактика</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аллергий.Определение</w:t>
      </w:r>
      <w:proofErr w:type="spellEnd"/>
      <w:proofErr w:type="gramEnd"/>
      <w:r w:rsidRPr="004A0B2B">
        <w:rPr>
          <w:rFonts w:ascii="Times New Roman" w:hAnsi="Times New Roman" w:cs="Times New Roman"/>
          <w:bCs/>
          <w:sz w:val="24"/>
          <w:szCs w:val="24"/>
        </w:rPr>
        <w:t xml:space="preserve"> видов </w:t>
      </w:r>
      <w:proofErr w:type="spellStart"/>
      <w:proofErr w:type="gramStart"/>
      <w:r w:rsidRPr="004A0B2B">
        <w:rPr>
          <w:rFonts w:ascii="Times New Roman" w:hAnsi="Times New Roman" w:cs="Times New Roman"/>
          <w:bCs/>
          <w:sz w:val="24"/>
          <w:szCs w:val="24"/>
        </w:rPr>
        <w:t>сорняков.Определение</w:t>
      </w:r>
      <w:proofErr w:type="spellEnd"/>
      <w:proofErr w:type="gramEnd"/>
      <w:r w:rsidRPr="004A0B2B">
        <w:rPr>
          <w:rFonts w:ascii="Times New Roman" w:hAnsi="Times New Roman" w:cs="Times New Roman"/>
          <w:bCs/>
          <w:sz w:val="24"/>
          <w:szCs w:val="24"/>
        </w:rPr>
        <w:t xml:space="preserve"> видов </w:t>
      </w:r>
      <w:proofErr w:type="spellStart"/>
      <w:proofErr w:type="gramStart"/>
      <w:r w:rsidRPr="004A0B2B">
        <w:rPr>
          <w:rFonts w:ascii="Times New Roman" w:hAnsi="Times New Roman" w:cs="Times New Roman"/>
          <w:bCs/>
          <w:sz w:val="24"/>
          <w:szCs w:val="24"/>
        </w:rPr>
        <w:t>сорняков.Регулярные</w:t>
      </w:r>
      <w:proofErr w:type="spellEnd"/>
      <w:proofErr w:type="gramEnd"/>
      <w:r w:rsidRPr="004A0B2B">
        <w:rPr>
          <w:rFonts w:ascii="Times New Roman" w:hAnsi="Times New Roman" w:cs="Times New Roman"/>
          <w:bCs/>
          <w:sz w:val="24"/>
          <w:szCs w:val="24"/>
        </w:rPr>
        <w:t xml:space="preserve"> цветники. Бордюр. </w:t>
      </w:r>
      <w:proofErr w:type="spellStart"/>
      <w:r w:rsidRPr="004A0B2B">
        <w:rPr>
          <w:rFonts w:ascii="Times New Roman" w:hAnsi="Times New Roman" w:cs="Times New Roman"/>
          <w:bCs/>
          <w:sz w:val="24"/>
          <w:szCs w:val="24"/>
        </w:rPr>
        <w:t>Рабатка.Регулярные</w:t>
      </w:r>
      <w:proofErr w:type="spellEnd"/>
      <w:r w:rsidRPr="004A0B2B">
        <w:rPr>
          <w:rFonts w:ascii="Times New Roman" w:hAnsi="Times New Roman" w:cs="Times New Roman"/>
          <w:bCs/>
          <w:sz w:val="24"/>
          <w:szCs w:val="24"/>
        </w:rPr>
        <w:t xml:space="preserve"> цветники. Бордюр. Рабатка.</w:t>
      </w:r>
    </w:p>
    <w:p w14:paraId="3AFABBC0"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Ландшафтные цветники. </w:t>
      </w:r>
      <w:proofErr w:type="spellStart"/>
      <w:r w:rsidRPr="004A0B2B">
        <w:rPr>
          <w:rFonts w:ascii="Times New Roman" w:hAnsi="Times New Roman" w:cs="Times New Roman"/>
          <w:bCs/>
          <w:sz w:val="24"/>
          <w:szCs w:val="24"/>
        </w:rPr>
        <w:t>Миксбордер.Выбор</w:t>
      </w:r>
      <w:proofErr w:type="spellEnd"/>
      <w:r w:rsidRPr="004A0B2B">
        <w:rPr>
          <w:rFonts w:ascii="Times New Roman" w:hAnsi="Times New Roman" w:cs="Times New Roman"/>
          <w:bCs/>
          <w:sz w:val="24"/>
          <w:szCs w:val="24"/>
        </w:rPr>
        <w:t xml:space="preserve"> растений для миксбордера с учётом календаря </w:t>
      </w:r>
      <w:proofErr w:type="spellStart"/>
      <w:proofErr w:type="gramStart"/>
      <w:r w:rsidRPr="004A0B2B">
        <w:rPr>
          <w:rFonts w:ascii="Times New Roman" w:hAnsi="Times New Roman" w:cs="Times New Roman"/>
          <w:bCs/>
          <w:sz w:val="24"/>
          <w:szCs w:val="24"/>
        </w:rPr>
        <w:t>цветения.Выбор</w:t>
      </w:r>
      <w:proofErr w:type="spellEnd"/>
      <w:proofErr w:type="gramEnd"/>
      <w:r w:rsidRPr="004A0B2B">
        <w:rPr>
          <w:rFonts w:ascii="Times New Roman" w:hAnsi="Times New Roman" w:cs="Times New Roman"/>
          <w:bCs/>
          <w:sz w:val="24"/>
          <w:szCs w:val="24"/>
        </w:rPr>
        <w:t xml:space="preserve"> растений для миксбордера с учётом высоты </w:t>
      </w:r>
      <w:proofErr w:type="spellStart"/>
      <w:proofErr w:type="gramStart"/>
      <w:r w:rsidRPr="004A0B2B">
        <w:rPr>
          <w:rFonts w:ascii="Times New Roman" w:hAnsi="Times New Roman" w:cs="Times New Roman"/>
          <w:bCs/>
          <w:sz w:val="24"/>
          <w:szCs w:val="24"/>
        </w:rPr>
        <w:t>растений.Устройство</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миксбордера.Альпийская</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горка.Растения</w:t>
      </w:r>
      <w:proofErr w:type="spellEnd"/>
      <w:proofErr w:type="gramEnd"/>
      <w:r w:rsidRPr="004A0B2B">
        <w:rPr>
          <w:rFonts w:ascii="Times New Roman" w:hAnsi="Times New Roman" w:cs="Times New Roman"/>
          <w:bCs/>
          <w:sz w:val="24"/>
          <w:szCs w:val="24"/>
        </w:rPr>
        <w:t xml:space="preserve"> для альпийской </w:t>
      </w:r>
      <w:proofErr w:type="spellStart"/>
      <w:proofErr w:type="gramStart"/>
      <w:r w:rsidRPr="004A0B2B">
        <w:rPr>
          <w:rFonts w:ascii="Times New Roman" w:hAnsi="Times New Roman" w:cs="Times New Roman"/>
          <w:bCs/>
          <w:sz w:val="24"/>
          <w:szCs w:val="24"/>
        </w:rPr>
        <w:t>горки.Материал</w:t>
      </w:r>
      <w:proofErr w:type="spellEnd"/>
      <w:proofErr w:type="gramEnd"/>
      <w:r w:rsidRPr="004A0B2B">
        <w:rPr>
          <w:rFonts w:ascii="Times New Roman" w:hAnsi="Times New Roman" w:cs="Times New Roman"/>
          <w:bCs/>
          <w:sz w:val="24"/>
          <w:szCs w:val="24"/>
        </w:rPr>
        <w:t xml:space="preserve"> для маленького каменистого </w:t>
      </w:r>
      <w:proofErr w:type="spellStart"/>
      <w:proofErr w:type="gramStart"/>
      <w:r w:rsidRPr="004A0B2B">
        <w:rPr>
          <w:rFonts w:ascii="Times New Roman" w:hAnsi="Times New Roman" w:cs="Times New Roman"/>
          <w:bCs/>
          <w:sz w:val="24"/>
          <w:szCs w:val="24"/>
        </w:rPr>
        <w:t>садика.Меры</w:t>
      </w:r>
      <w:proofErr w:type="spellEnd"/>
      <w:proofErr w:type="gramEnd"/>
      <w:r w:rsidRPr="004A0B2B">
        <w:rPr>
          <w:rFonts w:ascii="Times New Roman" w:hAnsi="Times New Roman" w:cs="Times New Roman"/>
          <w:bCs/>
          <w:sz w:val="24"/>
          <w:szCs w:val="24"/>
        </w:rPr>
        <w:t xml:space="preserve"> профилактики при борьбе с сорняками.</w:t>
      </w:r>
    </w:p>
    <w:p w14:paraId="400198B4" w14:textId="77777777" w:rsidR="004339C6" w:rsidRPr="004A0B2B" w:rsidRDefault="004339C6" w:rsidP="00056C13">
      <w:pPr>
        <w:ind w:firstLine="567"/>
        <w:jc w:val="both"/>
        <w:rPr>
          <w:rFonts w:ascii="Times New Roman" w:hAnsi="Times New Roman" w:cs="Times New Roman"/>
          <w:bCs/>
          <w:sz w:val="24"/>
          <w:szCs w:val="24"/>
        </w:rPr>
      </w:pPr>
      <w:proofErr w:type="spellStart"/>
      <w:r w:rsidRPr="004A0B2B">
        <w:rPr>
          <w:rFonts w:ascii="Times New Roman" w:hAnsi="Times New Roman" w:cs="Times New Roman"/>
          <w:bCs/>
          <w:sz w:val="24"/>
          <w:szCs w:val="24"/>
        </w:rPr>
        <w:t>Рутарий</w:t>
      </w:r>
      <w:proofErr w:type="spellEnd"/>
      <w:r w:rsidRPr="004A0B2B">
        <w:rPr>
          <w:rFonts w:ascii="Times New Roman" w:hAnsi="Times New Roman" w:cs="Times New Roman"/>
          <w:bCs/>
          <w:sz w:val="24"/>
          <w:szCs w:val="24"/>
        </w:rPr>
        <w:t xml:space="preserve">. </w:t>
      </w:r>
      <w:proofErr w:type="spellStart"/>
      <w:r w:rsidRPr="004A0B2B">
        <w:rPr>
          <w:rFonts w:ascii="Times New Roman" w:hAnsi="Times New Roman" w:cs="Times New Roman"/>
          <w:bCs/>
          <w:sz w:val="24"/>
          <w:szCs w:val="24"/>
        </w:rPr>
        <w:t>Рокарий.Ландшафтные</w:t>
      </w:r>
      <w:proofErr w:type="spellEnd"/>
      <w:r w:rsidRPr="004A0B2B">
        <w:rPr>
          <w:rFonts w:ascii="Times New Roman" w:hAnsi="Times New Roman" w:cs="Times New Roman"/>
          <w:bCs/>
          <w:sz w:val="24"/>
          <w:szCs w:val="24"/>
        </w:rPr>
        <w:t xml:space="preserve"> цветники. Каменная клумба </w:t>
      </w:r>
      <w:proofErr w:type="spellStart"/>
      <w:proofErr w:type="gramStart"/>
      <w:r w:rsidRPr="004A0B2B">
        <w:rPr>
          <w:rFonts w:ascii="Times New Roman" w:hAnsi="Times New Roman" w:cs="Times New Roman"/>
          <w:bCs/>
          <w:sz w:val="24"/>
          <w:szCs w:val="24"/>
        </w:rPr>
        <w:t>зимой.Изготовление</w:t>
      </w:r>
      <w:proofErr w:type="spellEnd"/>
      <w:proofErr w:type="gramEnd"/>
      <w:r w:rsidRPr="004A0B2B">
        <w:rPr>
          <w:rFonts w:ascii="Times New Roman" w:hAnsi="Times New Roman" w:cs="Times New Roman"/>
          <w:bCs/>
          <w:sz w:val="24"/>
          <w:szCs w:val="24"/>
        </w:rPr>
        <w:t xml:space="preserve"> мини рокария: </w:t>
      </w:r>
      <w:proofErr w:type="spellStart"/>
      <w:proofErr w:type="gramStart"/>
      <w:r w:rsidRPr="004A0B2B">
        <w:rPr>
          <w:rFonts w:ascii="Times New Roman" w:hAnsi="Times New Roman" w:cs="Times New Roman"/>
          <w:bCs/>
          <w:sz w:val="24"/>
          <w:szCs w:val="24"/>
        </w:rPr>
        <w:t>корыто.Подбор</w:t>
      </w:r>
      <w:proofErr w:type="spellEnd"/>
      <w:proofErr w:type="gramEnd"/>
      <w:r w:rsidRPr="004A0B2B">
        <w:rPr>
          <w:rFonts w:ascii="Times New Roman" w:hAnsi="Times New Roman" w:cs="Times New Roman"/>
          <w:bCs/>
          <w:sz w:val="24"/>
          <w:szCs w:val="24"/>
        </w:rPr>
        <w:t xml:space="preserve"> материала для оформления </w:t>
      </w:r>
      <w:proofErr w:type="spellStart"/>
      <w:proofErr w:type="gramStart"/>
      <w:r w:rsidRPr="004A0B2B">
        <w:rPr>
          <w:rFonts w:ascii="Times New Roman" w:hAnsi="Times New Roman" w:cs="Times New Roman"/>
          <w:bCs/>
          <w:sz w:val="24"/>
          <w:szCs w:val="24"/>
        </w:rPr>
        <w:t>цветника.Использование</w:t>
      </w:r>
      <w:proofErr w:type="spellEnd"/>
      <w:proofErr w:type="gramEnd"/>
      <w:r w:rsidRPr="004A0B2B">
        <w:rPr>
          <w:rFonts w:ascii="Times New Roman" w:hAnsi="Times New Roman" w:cs="Times New Roman"/>
          <w:bCs/>
          <w:sz w:val="24"/>
          <w:szCs w:val="24"/>
        </w:rPr>
        <w:t xml:space="preserve"> природного материала для оформления </w:t>
      </w:r>
      <w:proofErr w:type="spellStart"/>
      <w:proofErr w:type="gramStart"/>
      <w:r w:rsidRPr="004A0B2B">
        <w:rPr>
          <w:rFonts w:ascii="Times New Roman" w:hAnsi="Times New Roman" w:cs="Times New Roman"/>
          <w:bCs/>
          <w:sz w:val="24"/>
          <w:szCs w:val="24"/>
        </w:rPr>
        <w:t>цветника.Изготовление</w:t>
      </w:r>
      <w:proofErr w:type="spellEnd"/>
      <w:proofErr w:type="gramEnd"/>
      <w:r w:rsidRPr="004A0B2B">
        <w:rPr>
          <w:rFonts w:ascii="Times New Roman" w:hAnsi="Times New Roman" w:cs="Times New Roman"/>
          <w:bCs/>
          <w:sz w:val="24"/>
          <w:szCs w:val="24"/>
        </w:rPr>
        <w:t xml:space="preserve"> вазона для цветов из старой автомобильной покрышки.</w:t>
      </w:r>
    </w:p>
    <w:p w14:paraId="184C1712" w14:textId="77777777" w:rsidR="004339C6" w:rsidRPr="004A0B2B" w:rsidRDefault="004339C6" w:rsidP="00056C13">
      <w:pPr>
        <w:ind w:firstLine="567"/>
        <w:jc w:val="both"/>
        <w:rPr>
          <w:rFonts w:ascii="Times New Roman" w:hAnsi="Times New Roman" w:cs="Times New Roman"/>
          <w:b/>
          <w:bCs/>
          <w:sz w:val="24"/>
          <w:szCs w:val="24"/>
        </w:rPr>
      </w:pPr>
      <w:r w:rsidRPr="004A0B2B">
        <w:rPr>
          <w:rFonts w:ascii="Times New Roman" w:hAnsi="Times New Roman" w:cs="Times New Roman"/>
          <w:b/>
          <w:bCs/>
          <w:i/>
          <w:iCs/>
          <w:sz w:val="24"/>
          <w:szCs w:val="24"/>
        </w:rPr>
        <w:t>Модуль: Уборка помещений.</w:t>
      </w:r>
    </w:p>
    <w:p w14:paraId="3A1DD3AC"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Виды </w:t>
      </w:r>
      <w:proofErr w:type="spellStart"/>
      <w:proofErr w:type="gramStart"/>
      <w:r w:rsidRPr="004A0B2B">
        <w:rPr>
          <w:rFonts w:ascii="Times New Roman" w:hAnsi="Times New Roman" w:cs="Times New Roman"/>
          <w:bCs/>
          <w:sz w:val="24"/>
          <w:szCs w:val="24"/>
        </w:rPr>
        <w:t>зданий.Общественные</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здания.Культурные</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здания.Производственные</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здания.Специальные</w:t>
      </w:r>
      <w:proofErr w:type="spellEnd"/>
      <w:proofErr w:type="gramEnd"/>
      <w:r w:rsidRPr="004A0B2B">
        <w:rPr>
          <w:rFonts w:ascii="Times New Roman" w:hAnsi="Times New Roman" w:cs="Times New Roman"/>
          <w:bCs/>
          <w:sz w:val="24"/>
          <w:szCs w:val="24"/>
        </w:rPr>
        <w:t xml:space="preserve"> обозначения зданий.</w:t>
      </w:r>
    </w:p>
    <w:p w14:paraId="254E47ED"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Назначение помещений в </w:t>
      </w:r>
      <w:proofErr w:type="spellStart"/>
      <w:proofErr w:type="gramStart"/>
      <w:r w:rsidRPr="004A0B2B">
        <w:rPr>
          <w:rFonts w:ascii="Times New Roman" w:hAnsi="Times New Roman" w:cs="Times New Roman"/>
          <w:bCs/>
          <w:sz w:val="24"/>
          <w:szCs w:val="24"/>
        </w:rPr>
        <w:t>зданиях.Служебные</w:t>
      </w:r>
      <w:proofErr w:type="spellEnd"/>
      <w:proofErr w:type="gramEnd"/>
      <w:r w:rsidRPr="004A0B2B">
        <w:rPr>
          <w:rFonts w:ascii="Times New Roman" w:hAnsi="Times New Roman" w:cs="Times New Roman"/>
          <w:bCs/>
          <w:sz w:val="24"/>
          <w:szCs w:val="24"/>
        </w:rPr>
        <w:t xml:space="preserve"> помещения. Специальные </w:t>
      </w:r>
      <w:proofErr w:type="spellStart"/>
      <w:proofErr w:type="gramStart"/>
      <w:r w:rsidRPr="004A0B2B">
        <w:rPr>
          <w:rFonts w:ascii="Times New Roman" w:hAnsi="Times New Roman" w:cs="Times New Roman"/>
          <w:bCs/>
          <w:sz w:val="24"/>
          <w:szCs w:val="24"/>
        </w:rPr>
        <w:t>обозначения.Устройство</w:t>
      </w:r>
      <w:proofErr w:type="spellEnd"/>
      <w:proofErr w:type="gramEnd"/>
      <w:r w:rsidRPr="004A0B2B">
        <w:rPr>
          <w:rFonts w:ascii="Times New Roman" w:hAnsi="Times New Roman" w:cs="Times New Roman"/>
          <w:bCs/>
          <w:sz w:val="24"/>
          <w:szCs w:val="24"/>
        </w:rPr>
        <w:t xml:space="preserve"> жилых </w:t>
      </w:r>
      <w:proofErr w:type="spellStart"/>
      <w:proofErr w:type="gramStart"/>
      <w:r w:rsidRPr="004A0B2B">
        <w:rPr>
          <w:rFonts w:ascii="Times New Roman" w:hAnsi="Times New Roman" w:cs="Times New Roman"/>
          <w:bCs/>
          <w:sz w:val="24"/>
          <w:szCs w:val="24"/>
        </w:rPr>
        <w:t>помещений.Виды</w:t>
      </w:r>
      <w:proofErr w:type="spellEnd"/>
      <w:proofErr w:type="gramEnd"/>
      <w:r w:rsidRPr="004A0B2B">
        <w:rPr>
          <w:rFonts w:ascii="Times New Roman" w:hAnsi="Times New Roman" w:cs="Times New Roman"/>
          <w:bCs/>
          <w:sz w:val="24"/>
          <w:szCs w:val="24"/>
        </w:rPr>
        <w:t xml:space="preserve"> жилых помещений </w:t>
      </w:r>
      <w:proofErr w:type="spellStart"/>
      <w:proofErr w:type="gramStart"/>
      <w:r w:rsidRPr="004A0B2B">
        <w:rPr>
          <w:rFonts w:ascii="Times New Roman" w:hAnsi="Times New Roman" w:cs="Times New Roman"/>
          <w:bCs/>
          <w:sz w:val="24"/>
          <w:szCs w:val="24"/>
        </w:rPr>
        <w:t>комнаты.Назначение</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комнат.Элементы</w:t>
      </w:r>
      <w:proofErr w:type="spellEnd"/>
      <w:proofErr w:type="gramEnd"/>
      <w:r w:rsidRPr="004A0B2B">
        <w:rPr>
          <w:rFonts w:ascii="Times New Roman" w:hAnsi="Times New Roman" w:cs="Times New Roman"/>
          <w:bCs/>
          <w:sz w:val="24"/>
          <w:szCs w:val="24"/>
        </w:rPr>
        <w:t xml:space="preserve"> строительной </w:t>
      </w:r>
      <w:proofErr w:type="gramStart"/>
      <w:r w:rsidRPr="004A0B2B">
        <w:rPr>
          <w:rFonts w:ascii="Times New Roman" w:hAnsi="Times New Roman" w:cs="Times New Roman"/>
          <w:bCs/>
          <w:sz w:val="24"/>
          <w:szCs w:val="24"/>
        </w:rPr>
        <w:t>конструкции(</w:t>
      </w:r>
      <w:proofErr w:type="gramEnd"/>
      <w:r w:rsidRPr="004A0B2B">
        <w:rPr>
          <w:rFonts w:ascii="Times New Roman" w:hAnsi="Times New Roman" w:cs="Times New Roman"/>
          <w:bCs/>
          <w:sz w:val="24"/>
          <w:szCs w:val="24"/>
        </w:rPr>
        <w:t>стены, пол, потолок, дверной проем, оконный проем)</w:t>
      </w:r>
    </w:p>
    <w:p w14:paraId="472A0BCA"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Оборудование </w:t>
      </w:r>
      <w:proofErr w:type="gramStart"/>
      <w:r w:rsidRPr="004A0B2B">
        <w:rPr>
          <w:rFonts w:ascii="Times New Roman" w:hAnsi="Times New Roman" w:cs="Times New Roman"/>
          <w:bCs/>
          <w:sz w:val="24"/>
          <w:szCs w:val="24"/>
        </w:rPr>
        <w:t>дома(</w:t>
      </w:r>
      <w:proofErr w:type="gramEnd"/>
      <w:r w:rsidRPr="004A0B2B">
        <w:rPr>
          <w:rFonts w:ascii="Times New Roman" w:hAnsi="Times New Roman" w:cs="Times New Roman"/>
          <w:bCs/>
          <w:sz w:val="24"/>
          <w:szCs w:val="24"/>
        </w:rPr>
        <w:t>плинтус, подоконник, оконная рама, отопительный радиатор, дверь, штепсельная решетка)</w:t>
      </w:r>
    </w:p>
    <w:p w14:paraId="3313232B"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Инструменты и материалы для выполнения </w:t>
      </w:r>
      <w:proofErr w:type="spellStart"/>
      <w:r w:rsidRPr="004A0B2B">
        <w:rPr>
          <w:rFonts w:ascii="Times New Roman" w:hAnsi="Times New Roman" w:cs="Times New Roman"/>
          <w:bCs/>
          <w:sz w:val="24"/>
          <w:szCs w:val="24"/>
        </w:rPr>
        <w:t>аппликацииАппликация</w:t>
      </w:r>
      <w:proofErr w:type="spellEnd"/>
      <w:r w:rsidRPr="004A0B2B">
        <w:rPr>
          <w:rFonts w:ascii="Times New Roman" w:hAnsi="Times New Roman" w:cs="Times New Roman"/>
          <w:bCs/>
          <w:sz w:val="24"/>
          <w:szCs w:val="24"/>
        </w:rPr>
        <w:t xml:space="preserve"> «Жилая комната»</w:t>
      </w:r>
    </w:p>
    <w:p w14:paraId="0038F9D9"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Аппликация «Прихожая». Аппликация «Кухня»</w:t>
      </w:r>
    </w:p>
    <w:p w14:paraId="24D5A96A"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Поверхности для уборки в жилых </w:t>
      </w:r>
      <w:proofErr w:type="spellStart"/>
      <w:proofErr w:type="gramStart"/>
      <w:r w:rsidRPr="004A0B2B">
        <w:rPr>
          <w:rFonts w:ascii="Times New Roman" w:hAnsi="Times New Roman" w:cs="Times New Roman"/>
          <w:bCs/>
          <w:sz w:val="24"/>
          <w:szCs w:val="24"/>
        </w:rPr>
        <w:t>помещениях.Санитарные</w:t>
      </w:r>
      <w:proofErr w:type="spellEnd"/>
      <w:proofErr w:type="gramEnd"/>
      <w:r w:rsidRPr="004A0B2B">
        <w:rPr>
          <w:rFonts w:ascii="Times New Roman" w:hAnsi="Times New Roman" w:cs="Times New Roman"/>
          <w:bCs/>
          <w:sz w:val="24"/>
          <w:szCs w:val="24"/>
        </w:rPr>
        <w:t xml:space="preserve"> требования к жилым </w:t>
      </w:r>
      <w:proofErr w:type="spellStart"/>
      <w:proofErr w:type="gramStart"/>
      <w:r w:rsidRPr="004A0B2B">
        <w:rPr>
          <w:rFonts w:ascii="Times New Roman" w:hAnsi="Times New Roman" w:cs="Times New Roman"/>
          <w:bCs/>
          <w:sz w:val="24"/>
          <w:szCs w:val="24"/>
        </w:rPr>
        <w:t>помещениям.Специальные</w:t>
      </w:r>
      <w:proofErr w:type="spellEnd"/>
      <w:proofErr w:type="gramEnd"/>
      <w:r w:rsidRPr="004A0B2B">
        <w:rPr>
          <w:rFonts w:ascii="Times New Roman" w:hAnsi="Times New Roman" w:cs="Times New Roman"/>
          <w:bCs/>
          <w:sz w:val="24"/>
          <w:szCs w:val="24"/>
        </w:rPr>
        <w:t xml:space="preserve"> условия создания санитарных условий в жилых </w:t>
      </w:r>
      <w:proofErr w:type="spellStart"/>
      <w:proofErr w:type="gramStart"/>
      <w:r w:rsidRPr="004A0B2B">
        <w:rPr>
          <w:rFonts w:ascii="Times New Roman" w:hAnsi="Times New Roman" w:cs="Times New Roman"/>
          <w:bCs/>
          <w:sz w:val="24"/>
          <w:szCs w:val="24"/>
        </w:rPr>
        <w:t>помещениях.Коммунальные</w:t>
      </w:r>
      <w:proofErr w:type="spellEnd"/>
      <w:proofErr w:type="gramEnd"/>
      <w:r w:rsidRPr="004A0B2B">
        <w:rPr>
          <w:rFonts w:ascii="Times New Roman" w:hAnsi="Times New Roman" w:cs="Times New Roman"/>
          <w:bCs/>
          <w:sz w:val="24"/>
          <w:szCs w:val="24"/>
        </w:rPr>
        <w:t xml:space="preserve"> ресурсы </w:t>
      </w:r>
      <w:proofErr w:type="spellStart"/>
      <w:proofErr w:type="gramStart"/>
      <w:r w:rsidRPr="004A0B2B">
        <w:rPr>
          <w:rFonts w:ascii="Times New Roman" w:hAnsi="Times New Roman" w:cs="Times New Roman"/>
          <w:bCs/>
          <w:sz w:val="24"/>
          <w:szCs w:val="24"/>
        </w:rPr>
        <w:t>жилья.Правила</w:t>
      </w:r>
      <w:proofErr w:type="spellEnd"/>
      <w:proofErr w:type="gramEnd"/>
      <w:r w:rsidRPr="004A0B2B">
        <w:rPr>
          <w:rFonts w:ascii="Times New Roman" w:hAnsi="Times New Roman" w:cs="Times New Roman"/>
          <w:bCs/>
          <w:sz w:val="24"/>
          <w:szCs w:val="24"/>
        </w:rPr>
        <w:t xml:space="preserve"> безопасности при пользовании горячей </w:t>
      </w:r>
      <w:proofErr w:type="spellStart"/>
      <w:proofErr w:type="gramStart"/>
      <w:r w:rsidRPr="004A0B2B">
        <w:rPr>
          <w:rFonts w:ascii="Times New Roman" w:hAnsi="Times New Roman" w:cs="Times New Roman"/>
          <w:bCs/>
          <w:sz w:val="24"/>
          <w:szCs w:val="24"/>
        </w:rPr>
        <w:t>водой.Правила</w:t>
      </w:r>
      <w:proofErr w:type="spellEnd"/>
      <w:proofErr w:type="gramEnd"/>
      <w:r w:rsidRPr="004A0B2B">
        <w:rPr>
          <w:rFonts w:ascii="Times New Roman" w:hAnsi="Times New Roman" w:cs="Times New Roman"/>
          <w:bCs/>
          <w:sz w:val="24"/>
          <w:szCs w:val="24"/>
        </w:rPr>
        <w:t xml:space="preserve"> безопасности при пользовании </w:t>
      </w:r>
      <w:proofErr w:type="spellStart"/>
      <w:proofErr w:type="gramStart"/>
      <w:r w:rsidRPr="004A0B2B">
        <w:rPr>
          <w:rFonts w:ascii="Times New Roman" w:hAnsi="Times New Roman" w:cs="Times New Roman"/>
          <w:bCs/>
          <w:sz w:val="24"/>
          <w:szCs w:val="24"/>
        </w:rPr>
        <w:t>газом.Правила</w:t>
      </w:r>
      <w:proofErr w:type="spellEnd"/>
      <w:proofErr w:type="gramEnd"/>
      <w:r w:rsidRPr="004A0B2B">
        <w:rPr>
          <w:rFonts w:ascii="Times New Roman" w:hAnsi="Times New Roman" w:cs="Times New Roman"/>
          <w:bCs/>
          <w:sz w:val="24"/>
          <w:szCs w:val="24"/>
        </w:rPr>
        <w:t xml:space="preserve"> безопасности при пользовании электроприборами и </w:t>
      </w:r>
      <w:proofErr w:type="spellStart"/>
      <w:proofErr w:type="gramStart"/>
      <w:r w:rsidRPr="004A0B2B">
        <w:rPr>
          <w:rFonts w:ascii="Times New Roman" w:hAnsi="Times New Roman" w:cs="Times New Roman"/>
          <w:bCs/>
          <w:sz w:val="24"/>
          <w:szCs w:val="24"/>
        </w:rPr>
        <w:t>розетками.Проветривание</w:t>
      </w:r>
      <w:proofErr w:type="spellEnd"/>
      <w:proofErr w:type="gramEnd"/>
      <w:r w:rsidRPr="004A0B2B">
        <w:rPr>
          <w:rFonts w:ascii="Times New Roman" w:hAnsi="Times New Roman" w:cs="Times New Roman"/>
          <w:bCs/>
          <w:sz w:val="24"/>
          <w:szCs w:val="24"/>
        </w:rPr>
        <w:t xml:space="preserve"> помещений.</w:t>
      </w:r>
    </w:p>
    <w:p w14:paraId="33D10819"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Какие поверхности требуется поддерживать в </w:t>
      </w:r>
      <w:proofErr w:type="spellStart"/>
      <w:proofErr w:type="gramStart"/>
      <w:r w:rsidRPr="004A0B2B">
        <w:rPr>
          <w:rFonts w:ascii="Times New Roman" w:hAnsi="Times New Roman" w:cs="Times New Roman"/>
          <w:bCs/>
          <w:sz w:val="24"/>
          <w:szCs w:val="24"/>
        </w:rPr>
        <w:t>чистоте.Правила</w:t>
      </w:r>
      <w:proofErr w:type="spellEnd"/>
      <w:proofErr w:type="gramEnd"/>
      <w:r w:rsidRPr="004A0B2B">
        <w:rPr>
          <w:rFonts w:ascii="Times New Roman" w:hAnsi="Times New Roman" w:cs="Times New Roman"/>
          <w:bCs/>
          <w:sz w:val="24"/>
          <w:szCs w:val="24"/>
        </w:rPr>
        <w:t xml:space="preserve"> безопасности при уборке батарей во время отопительного сезона.</w:t>
      </w:r>
    </w:p>
    <w:p w14:paraId="75307EF8"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lastRenderedPageBreak/>
        <w:t xml:space="preserve">Из чего делают </w:t>
      </w:r>
      <w:proofErr w:type="spellStart"/>
      <w:proofErr w:type="gramStart"/>
      <w:r w:rsidRPr="004A0B2B">
        <w:rPr>
          <w:rFonts w:ascii="Times New Roman" w:hAnsi="Times New Roman" w:cs="Times New Roman"/>
          <w:bCs/>
          <w:sz w:val="24"/>
          <w:szCs w:val="24"/>
        </w:rPr>
        <w:t>мебель.Деревянная</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мебель.Ламинированная</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мебель.Мебель</w:t>
      </w:r>
      <w:proofErr w:type="spellEnd"/>
      <w:proofErr w:type="gramEnd"/>
      <w:r w:rsidRPr="004A0B2B">
        <w:rPr>
          <w:rFonts w:ascii="Times New Roman" w:hAnsi="Times New Roman" w:cs="Times New Roman"/>
          <w:bCs/>
          <w:sz w:val="24"/>
          <w:szCs w:val="24"/>
        </w:rPr>
        <w:t xml:space="preserve"> из </w:t>
      </w:r>
      <w:proofErr w:type="spellStart"/>
      <w:proofErr w:type="gramStart"/>
      <w:r w:rsidRPr="004A0B2B">
        <w:rPr>
          <w:rFonts w:ascii="Times New Roman" w:hAnsi="Times New Roman" w:cs="Times New Roman"/>
          <w:bCs/>
          <w:sz w:val="24"/>
          <w:szCs w:val="24"/>
        </w:rPr>
        <w:t>пластика.Мягкая</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мебель.Мебельное</w:t>
      </w:r>
      <w:proofErr w:type="spellEnd"/>
      <w:proofErr w:type="gramEnd"/>
      <w:r w:rsidRPr="004A0B2B">
        <w:rPr>
          <w:rFonts w:ascii="Times New Roman" w:hAnsi="Times New Roman" w:cs="Times New Roman"/>
          <w:bCs/>
          <w:sz w:val="24"/>
          <w:szCs w:val="24"/>
        </w:rPr>
        <w:t xml:space="preserve"> </w:t>
      </w:r>
      <w:proofErr w:type="spellStart"/>
      <w:proofErr w:type="gramStart"/>
      <w:r w:rsidRPr="004A0B2B">
        <w:rPr>
          <w:rFonts w:ascii="Times New Roman" w:hAnsi="Times New Roman" w:cs="Times New Roman"/>
          <w:bCs/>
          <w:sz w:val="24"/>
          <w:szCs w:val="24"/>
        </w:rPr>
        <w:t>покрытие.Рациональное</w:t>
      </w:r>
      <w:proofErr w:type="spellEnd"/>
      <w:proofErr w:type="gramEnd"/>
      <w:r w:rsidRPr="004A0B2B">
        <w:rPr>
          <w:rFonts w:ascii="Times New Roman" w:hAnsi="Times New Roman" w:cs="Times New Roman"/>
          <w:bCs/>
          <w:sz w:val="24"/>
          <w:szCs w:val="24"/>
        </w:rPr>
        <w:t xml:space="preserve"> использование салфетки при уборке.</w:t>
      </w:r>
    </w:p>
    <w:p w14:paraId="6083F2C4"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 xml:space="preserve">Приспособления для ухода за </w:t>
      </w:r>
      <w:proofErr w:type="spellStart"/>
      <w:proofErr w:type="gramStart"/>
      <w:r w:rsidRPr="004A0B2B">
        <w:rPr>
          <w:rFonts w:ascii="Times New Roman" w:hAnsi="Times New Roman" w:cs="Times New Roman"/>
          <w:bCs/>
          <w:sz w:val="24"/>
          <w:szCs w:val="24"/>
        </w:rPr>
        <w:t>мебелью.Тряпка</w:t>
      </w:r>
      <w:proofErr w:type="spellEnd"/>
      <w:proofErr w:type="gramEnd"/>
      <w:r w:rsidRPr="004A0B2B">
        <w:rPr>
          <w:rFonts w:ascii="Times New Roman" w:hAnsi="Times New Roman" w:cs="Times New Roman"/>
          <w:bCs/>
          <w:sz w:val="24"/>
          <w:szCs w:val="24"/>
        </w:rPr>
        <w:t xml:space="preserve"> для уборки. Ткань для тряпок. Ткань для салфеток. </w:t>
      </w:r>
      <w:proofErr w:type="spellStart"/>
      <w:r w:rsidRPr="004A0B2B">
        <w:rPr>
          <w:rFonts w:ascii="Times New Roman" w:hAnsi="Times New Roman" w:cs="Times New Roman"/>
          <w:bCs/>
          <w:sz w:val="24"/>
          <w:szCs w:val="24"/>
        </w:rPr>
        <w:t>Микрофибра.Назначение</w:t>
      </w:r>
      <w:proofErr w:type="spellEnd"/>
      <w:r w:rsidRPr="004A0B2B">
        <w:rPr>
          <w:rFonts w:ascii="Times New Roman" w:hAnsi="Times New Roman" w:cs="Times New Roman"/>
          <w:bCs/>
          <w:sz w:val="24"/>
          <w:szCs w:val="24"/>
        </w:rPr>
        <w:t xml:space="preserve"> тряпок и салфеток</w:t>
      </w:r>
    </w:p>
    <w:p w14:paraId="41054104" w14:textId="77777777" w:rsidR="004339C6" w:rsidRPr="004A0B2B" w:rsidRDefault="004339C6" w:rsidP="00056C13">
      <w:pPr>
        <w:ind w:firstLine="567"/>
        <w:jc w:val="both"/>
        <w:rPr>
          <w:rFonts w:ascii="Times New Roman" w:hAnsi="Times New Roman" w:cs="Times New Roman"/>
          <w:bCs/>
          <w:sz w:val="24"/>
          <w:szCs w:val="24"/>
        </w:rPr>
      </w:pPr>
      <w:r w:rsidRPr="004A0B2B">
        <w:rPr>
          <w:rFonts w:ascii="Times New Roman" w:hAnsi="Times New Roman" w:cs="Times New Roman"/>
          <w:bCs/>
          <w:sz w:val="24"/>
          <w:szCs w:val="24"/>
        </w:rPr>
        <w:t>Маркировка тряпок для уборки. Требования к тряпке во время работы. Требования к тряпке при хранении</w:t>
      </w:r>
    </w:p>
    <w:p w14:paraId="019BFAF1" w14:textId="77777777" w:rsidR="004339C6" w:rsidRPr="004A0B2B" w:rsidRDefault="004339C6" w:rsidP="00056C13">
      <w:pPr>
        <w:ind w:firstLine="567"/>
        <w:jc w:val="both"/>
        <w:rPr>
          <w:rFonts w:ascii="Times New Roman" w:hAnsi="Times New Roman" w:cs="Times New Roman"/>
          <w:b/>
          <w:bCs/>
          <w:sz w:val="24"/>
          <w:szCs w:val="24"/>
        </w:rPr>
      </w:pPr>
      <w:r w:rsidRPr="004A0B2B">
        <w:rPr>
          <w:rFonts w:ascii="Times New Roman" w:hAnsi="Times New Roman" w:cs="Times New Roman"/>
          <w:b/>
          <w:bCs/>
          <w:sz w:val="24"/>
          <w:szCs w:val="24"/>
        </w:rPr>
        <w:t xml:space="preserve">Модуль: Проверь себя. </w:t>
      </w:r>
    </w:p>
    <w:p w14:paraId="57F6A3C6" w14:textId="77777777" w:rsidR="004339C6" w:rsidRPr="004A0B2B" w:rsidRDefault="004339C6" w:rsidP="00056C13">
      <w:pPr>
        <w:ind w:firstLine="567"/>
        <w:jc w:val="both"/>
        <w:rPr>
          <w:rFonts w:ascii="Times New Roman" w:hAnsi="Times New Roman" w:cs="Times New Roman"/>
          <w:b/>
          <w:bCs/>
          <w:sz w:val="24"/>
          <w:szCs w:val="24"/>
        </w:rPr>
      </w:pPr>
      <w:r w:rsidRPr="004A0B2B">
        <w:rPr>
          <w:rFonts w:ascii="Times New Roman" w:hAnsi="Times New Roman" w:cs="Times New Roman"/>
          <w:b/>
          <w:bCs/>
          <w:sz w:val="24"/>
          <w:szCs w:val="24"/>
        </w:rPr>
        <w:t xml:space="preserve">Тематический </w:t>
      </w:r>
      <w:proofErr w:type="gramStart"/>
      <w:r w:rsidRPr="004A0B2B">
        <w:rPr>
          <w:rFonts w:ascii="Times New Roman" w:hAnsi="Times New Roman" w:cs="Times New Roman"/>
          <w:b/>
          <w:bCs/>
          <w:sz w:val="24"/>
          <w:szCs w:val="24"/>
        </w:rPr>
        <w:t>план  Профильный</w:t>
      </w:r>
      <w:proofErr w:type="gramEnd"/>
      <w:r w:rsidRPr="004A0B2B">
        <w:rPr>
          <w:rFonts w:ascii="Times New Roman" w:hAnsi="Times New Roman" w:cs="Times New Roman"/>
          <w:b/>
          <w:bCs/>
          <w:sz w:val="24"/>
          <w:szCs w:val="24"/>
        </w:rPr>
        <w:t xml:space="preserve"> труд 6 класс</w:t>
      </w:r>
    </w:p>
    <w:p w14:paraId="2BF5D3ED" w14:textId="77777777" w:rsidR="004339C6" w:rsidRPr="004A0B2B" w:rsidRDefault="004339C6" w:rsidP="00056C13">
      <w:pPr>
        <w:ind w:firstLine="567"/>
        <w:jc w:val="both"/>
        <w:rPr>
          <w:rFonts w:ascii="Times New Roman" w:hAnsi="Times New Roman" w:cs="Times New Roman"/>
          <w:b/>
          <w:bCs/>
          <w:sz w:val="24"/>
          <w:szCs w:val="24"/>
        </w:rPr>
      </w:pPr>
      <w:r w:rsidRPr="004A0B2B">
        <w:rPr>
          <w:rFonts w:ascii="Times New Roman" w:hAnsi="Times New Roman" w:cs="Times New Roman"/>
          <w:b/>
          <w:bCs/>
          <w:sz w:val="24"/>
          <w:szCs w:val="24"/>
        </w:rPr>
        <w:t>«Подготовка младшего обслуживающего персонала.» 6 часов в неделю</w:t>
      </w:r>
    </w:p>
    <w:p w14:paraId="10CFE6BE" w14:textId="77777777" w:rsidR="004339C6" w:rsidRPr="004A0B2B" w:rsidRDefault="004339C6" w:rsidP="004339C6">
      <w:pPr>
        <w:rPr>
          <w:rFonts w:ascii="Times New Roman" w:hAnsi="Times New Roman" w:cs="Times New Roman"/>
          <w:b/>
          <w:bCs/>
          <w:sz w:val="24"/>
          <w:szCs w:val="24"/>
        </w:rPr>
      </w:pPr>
    </w:p>
    <w:tbl>
      <w:tblPr>
        <w:tblW w:w="10216" w:type="dxa"/>
        <w:tblInd w:w="-601" w:type="dxa"/>
        <w:tblLayout w:type="fixed"/>
        <w:tblLook w:val="04A0" w:firstRow="1" w:lastRow="0" w:firstColumn="1" w:lastColumn="0" w:noHBand="0" w:noVBand="1"/>
      </w:tblPr>
      <w:tblGrid>
        <w:gridCol w:w="880"/>
        <w:gridCol w:w="936"/>
        <w:gridCol w:w="4592"/>
        <w:gridCol w:w="709"/>
        <w:gridCol w:w="709"/>
        <w:gridCol w:w="850"/>
        <w:gridCol w:w="1540"/>
      </w:tblGrid>
      <w:tr w:rsidR="004339C6" w:rsidRPr="004A0B2B" w14:paraId="3BB1770D" w14:textId="77777777" w:rsidTr="00822314">
        <w:trPr>
          <w:trHeight w:val="826"/>
        </w:trPr>
        <w:tc>
          <w:tcPr>
            <w:tcW w:w="880" w:type="dxa"/>
            <w:tcBorders>
              <w:top w:val="single" w:sz="4" w:space="0" w:color="000000"/>
              <w:left w:val="single" w:sz="4" w:space="0" w:color="000000"/>
              <w:bottom w:val="single" w:sz="4" w:space="0" w:color="000000"/>
              <w:right w:val="nil"/>
            </w:tcBorders>
          </w:tcPr>
          <w:p w14:paraId="12D3D0FB" w14:textId="77777777" w:rsidR="004339C6" w:rsidRPr="004A0B2B" w:rsidRDefault="004339C6" w:rsidP="004339C6">
            <w:pPr>
              <w:rPr>
                <w:rFonts w:ascii="Times New Roman" w:hAnsi="Times New Roman" w:cs="Times New Roman"/>
                <w:sz w:val="24"/>
                <w:szCs w:val="24"/>
              </w:rPr>
            </w:pPr>
          </w:p>
          <w:p w14:paraId="6304EB5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w:t>
            </w:r>
          </w:p>
          <w:p w14:paraId="4EC6929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п/п</w:t>
            </w:r>
          </w:p>
        </w:tc>
        <w:tc>
          <w:tcPr>
            <w:tcW w:w="5528" w:type="dxa"/>
            <w:gridSpan w:val="2"/>
            <w:tcBorders>
              <w:top w:val="single" w:sz="4" w:space="0" w:color="000000"/>
              <w:left w:val="single" w:sz="4" w:space="0" w:color="000000"/>
              <w:bottom w:val="single" w:sz="4" w:space="0" w:color="000000"/>
              <w:right w:val="nil"/>
            </w:tcBorders>
            <w:hideMark/>
          </w:tcPr>
          <w:p w14:paraId="32F1DCEE" w14:textId="77777777" w:rsidR="004339C6" w:rsidRPr="004A0B2B" w:rsidRDefault="004339C6" w:rsidP="004339C6">
            <w:pPr>
              <w:rPr>
                <w:rFonts w:ascii="Times New Roman" w:hAnsi="Times New Roman" w:cs="Times New Roman"/>
                <w:sz w:val="24"/>
                <w:szCs w:val="24"/>
              </w:rPr>
            </w:pPr>
          </w:p>
          <w:p w14:paraId="03B573E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Наименование раздела, темы</w:t>
            </w:r>
          </w:p>
        </w:tc>
        <w:tc>
          <w:tcPr>
            <w:tcW w:w="709" w:type="dxa"/>
            <w:tcBorders>
              <w:top w:val="single" w:sz="4" w:space="0" w:color="000000"/>
              <w:left w:val="single" w:sz="4" w:space="0" w:color="000000"/>
              <w:bottom w:val="single" w:sz="4" w:space="0" w:color="000000"/>
              <w:right w:val="nil"/>
            </w:tcBorders>
            <w:hideMark/>
          </w:tcPr>
          <w:p w14:paraId="632C056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Количество часов</w:t>
            </w:r>
          </w:p>
        </w:tc>
        <w:tc>
          <w:tcPr>
            <w:tcW w:w="709" w:type="dxa"/>
            <w:tcBorders>
              <w:top w:val="single" w:sz="4" w:space="0" w:color="000000"/>
              <w:left w:val="single" w:sz="4" w:space="0" w:color="000000"/>
              <w:bottom w:val="single" w:sz="4" w:space="0" w:color="000000"/>
              <w:right w:val="nil"/>
            </w:tcBorders>
            <w:hideMark/>
          </w:tcPr>
          <w:p w14:paraId="2AD96D1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Дата план</w:t>
            </w:r>
          </w:p>
        </w:tc>
        <w:tc>
          <w:tcPr>
            <w:tcW w:w="850" w:type="dxa"/>
            <w:tcBorders>
              <w:top w:val="single" w:sz="4" w:space="0" w:color="000000"/>
              <w:left w:val="single" w:sz="4" w:space="0" w:color="000000"/>
              <w:bottom w:val="single" w:sz="4" w:space="0" w:color="000000"/>
              <w:right w:val="single" w:sz="4" w:space="0" w:color="000000"/>
            </w:tcBorders>
          </w:tcPr>
          <w:p w14:paraId="723A9ED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Дата факт</w:t>
            </w:r>
          </w:p>
        </w:tc>
        <w:tc>
          <w:tcPr>
            <w:tcW w:w="1540" w:type="dxa"/>
            <w:tcBorders>
              <w:top w:val="single" w:sz="4" w:space="0" w:color="000000"/>
              <w:left w:val="single" w:sz="4" w:space="0" w:color="000000"/>
              <w:bottom w:val="single" w:sz="4" w:space="0" w:color="000000"/>
              <w:right w:val="single" w:sz="4" w:space="0" w:color="000000"/>
            </w:tcBorders>
            <w:hideMark/>
          </w:tcPr>
          <w:p w14:paraId="4DEC5A46" w14:textId="77777777" w:rsidR="004339C6" w:rsidRPr="004A0B2B" w:rsidRDefault="004339C6" w:rsidP="004339C6">
            <w:pPr>
              <w:rPr>
                <w:rFonts w:ascii="Times New Roman" w:hAnsi="Times New Roman" w:cs="Times New Roman"/>
                <w:sz w:val="24"/>
                <w:szCs w:val="24"/>
              </w:rPr>
            </w:pPr>
          </w:p>
          <w:p w14:paraId="7F5003D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Примечание</w:t>
            </w:r>
          </w:p>
        </w:tc>
      </w:tr>
      <w:tr w:rsidR="004339C6" w:rsidRPr="004A0B2B" w14:paraId="06D6E43F" w14:textId="77777777" w:rsidTr="00822314">
        <w:trPr>
          <w:trHeight w:val="275"/>
        </w:trPr>
        <w:tc>
          <w:tcPr>
            <w:tcW w:w="1816" w:type="dxa"/>
            <w:gridSpan w:val="2"/>
            <w:tcBorders>
              <w:top w:val="single" w:sz="4" w:space="0" w:color="000000"/>
              <w:left w:val="single" w:sz="4" w:space="0" w:color="000000"/>
              <w:bottom w:val="single" w:sz="4" w:space="0" w:color="000000"/>
              <w:right w:val="single" w:sz="4" w:space="0" w:color="000000"/>
            </w:tcBorders>
          </w:tcPr>
          <w:p w14:paraId="2230FD13" w14:textId="77777777" w:rsidR="004339C6" w:rsidRPr="004A0B2B" w:rsidRDefault="004339C6" w:rsidP="004339C6">
            <w:pPr>
              <w:rPr>
                <w:rFonts w:ascii="Times New Roman" w:hAnsi="Times New Roman" w:cs="Times New Roman"/>
                <w:sz w:val="24"/>
                <w:szCs w:val="24"/>
              </w:rPr>
            </w:pPr>
          </w:p>
        </w:tc>
        <w:tc>
          <w:tcPr>
            <w:tcW w:w="8400" w:type="dxa"/>
            <w:gridSpan w:val="5"/>
            <w:tcBorders>
              <w:top w:val="single" w:sz="4" w:space="0" w:color="000000"/>
              <w:left w:val="single" w:sz="4" w:space="0" w:color="000000"/>
              <w:bottom w:val="single" w:sz="4" w:space="0" w:color="000000"/>
              <w:right w:val="single" w:sz="4" w:space="0" w:color="000000"/>
            </w:tcBorders>
          </w:tcPr>
          <w:p w14:paraId="4C698317" w14:textId="77777777" w:rsidR="004339C6" w:rsidRPr="004A0B2B" w:rsidRDefault="004339C6" w:rsidP="004339C6">
            <w:pPr>
              <w:rPr>
                <w:rFonts w:ascii="Times New Roman" w:hAnsi="Times New Roman" w:cs="Times New Roman"/>
                <w:sz w:val="24"/>
                <w:szCs w:val="24"/>
              </w:rPr>
            </w:pPr>
            <w:bookmarkStart w:id="2" w:name="_Hlk54557577"/>
            <w:r w:rsidRPr="004A0B2B">
              <w:rPr>
                <w:rFonts w:ascii="Times New Roman" w:hAnsi="Times New Roman" w:cs="Times New Roman"/>
                <w:sz w:val="24"/>
                <w:szCs w:val="24"/>
              </w:rPr>
              <w:t>Вводное занятие – 3 ч</w:t>
            </w:r>
            <w:bookmarkEnd w:id="2"/>
          </w:p>
        </w:tc>
      </w:tr>
      <w:tr w:rsidR="004339C6" w:rsidRPr="004A0B2B" w14:paraId="76298ACD" w14:textId="77777777" w:rsidTr="00822314">
        <w:trPr>
          <w:trHeight w:val="252"/>
        </w:trPr>
        <w:tc>
          <w:tcPr>
            <w:tcW w:w="880" w:type="dxa"/>
            <w:tcBorders>
              <w:top w:val="single" w:sz="4" w:space="0" w:color="000000"/>
              <w:left w:val="single" w:sz="4" w:space="0" w:color="000000"/>
              <w:bottom w:val="single" w:sz="4" w:space="0" w:color="auto"/>
              <w:right w:val="nil"/>
            </w:tcBorders>
          </w:tcPr>
          <w:p w14:paraId="7CFF0506" w14:textId="77777777" w:rsidR="004339C6" w:rsidRPr="004A0B2B" w:rsidRDefault="004339C6" w:rsidP="004339C6">
            <w:pPr>
              <w:numPr>
                <w:ilvl w:val="0"/>
                <w:numId w:val="8"/>
              </w:numPr>
              <w:rPr>
                <w:rFonts w:ascii="Times New Roman" w:hAnsi="Times New Roman" w:cs="Times New Roman"/>
                <w:sz w:val="24"/>
                <w:szCs w:val="24"/>
              </w:rPr>
            </w:pPr>
            <w:bookmarkStart w:id="3" w:name="_Hlk54557600"/>
          </w:p>
        </w:tc>
        <w:tc>
          <w:tcPr>
            <w:tcW w:w="5528" w:type="dxa"/>
            <w:gridSpan w:val="2"/>
            <w:tcBorders>
              <w:top w:val="single" w:sz="4" w:space="0" w:color="000000"/>
              <w:left w:val="single" w:sz="4" w:space="0" w:color="000000"/>
              <w:bottom w:val="single" w:sz="4" w:space="0" w:color="auto"/>
              <w:right w:val="nil"/>
            </w:tcBorders>
            <w:hideMark/>
          </w:tcPr>
          <w:p w14:paraId="5E70A39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Техника безопасности на уроках труда</w:t>
            </w:r>
          </w:p>
        </w:tc>
        <w:tc>
          <w:tcPr>
            <w:tcW w:w="709" w:type="dxa"/>
            <w:tcBorders>
              <w:top w:val="single" w:sz="4" w:space="0" w:color="000000"/>
              <w:left w:val="single" w:sz="4" w:space="0" w:color="000000"/>
              <w:bottom w:val="single" w:sz="4" w:space="0" w:color="auto"/>
              <w:right w:val="nil"/>
            </w:tcBorders>
            <w:hideMark/>
          </w:tcPr>
          <w:p w14:paraId="22411E7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373B8F8E"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02FF14E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0ED0AA7F" w14:textId="77777777" w:rsidR="004339C6" w:rsidRPr="004A0B2B" w:rsidRDefault="004339C6" w:rsidP="004339C6">
            <w:pPr>
              <w:rPr>
                <w:rFonts w:ascii="Times New Roman" w:hAnsi="Times New Roman" w:cs="Times New Roman"/>
                <w:sz w:val="24"/>
                <w:szCs w:val="24"/>
              </w:rPr>
            </w:pPr>
          </w:p>
        </w:tc>
      </w:tr>
      <w:tr w:rsidR="004339C6" w:rsidRPr="004A0B2B" w14:paraId="37F3CCD6" w14:textId="77777777" w:rsidTr="00822314">
        <w:trPr>
          <w:trHeight w:val="252"/>
        </w:trPr>
        <w:tc>
          <w:tcPr>
            <w:tcW w:w="880" w:type="dxa"/>
            <w:tcBorders>
              <w:top w:val="single" w:sz="4" w:space="0" w:color="000000"/>
              <w:left w:val="single" w:sz="4" w:space="0" w:color="000000"/>
              <w:bottom w:val="single" w:sz="4" w:space="0" w:color="auto"/>
              <w:right w:val="nil"/>
            </w:tcBorders>
          </w:tcPr>
          <w:p w14:paraId="32BEC1F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hideMark/>
          </w:tcPr>
          <w:p w14:paraId="5B235B4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Рабочее место, правила ухода за ним</w:t>
            </w:r>
          </w:p>
        </w:tc>
        <w:tc>
          <w:tcPr>
            <w:tcW w:w="709" w:type="dxa"/>
            <w:tcBorders>
              <w:top w:val="single" w:sz="4" w:space="0" w:color="000000"/>
              <w:left w:val="single" w:sz="4" w:space="0" w:color="000000"/>
              <w:bottom w:val="single" w:sz="4" w:space="0" w:color="auto"/>
              <w:right w:val="nil"/>
            </w:tcBorders>
            <w:hideMark/>
          </w:tcPr>
          <w:p w14:paraId="767157A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753CAFF4"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34372172"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420AEB5B" w14:textId="77777777" w:rsidR="004339C6" w:rsidRPr="004A0B2B" w:rsidRDefault="004339C6" w:rsidP="004339C6">
            <w:pPr>
              <w:rPr>
                <w:rFonts w:ascii="Times New Roman" w:hAnsi="Times New Roman" w:cs="Times New Roman"/>
                <w:sz w:val="24"/>
                <w:szCs w:val="24"/>
              </w:rPr>
            </w:pPr>
          </w:p>
        </w:tc>
      </w:tr>
      <w:tr w:rsidR="004339C6" w:rsidRPr="004A0B2B" w14:paraId="0B7E6BBC" w14:textId="77777777" w:rsidTr="00822314">
        <w:trPr>
          <w:trHeight w:val="312"/>
        </w:trPr>
        <w:tc>
          <w:tcPr>
            <w:tcW w:w="880" w:type="dxa"/>
            <w:tcBorders>
              <w:top w:val="single" w:sz="4" w:space="0" w:color="000000"/>
              <w:left w:val="single" w:sz="4" w:space="0" w:color="000000"/>
              <w:bottom w:val="single" w:sz="4" w:space="0" w:color="auto"/>
              <w:right w:val="nil"/>
            </w:tcBorders>
          </w:tcPr>
          <w:p w14:paraId="1F061239"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hideMark/>
          </w:tcPr>
          <w:p w14:paraId="46F5DE7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Знакомство с видами практических работ</w:t>
            </w:r>
          </w:p>
        </w:tc>
        <w:tc>
          <w:tcPr>
            <w:tcW w:w="709" w:type="dxa"/>
            <w:tcBorders>
              <w:top w:val="single" w:sz="4" w:space="0" w:color="000000"/>
              <w:left w:val="single" w:sz="4" w:space="0" w:color="000000"/>
              <w:bottom w:val="single" w:sz="4" w:space="0" w:color="auto"/>
              <w:right w:val="nil"/>
            </w:tcBorders>
            <w:hideMark/>
          </w:tcPr>
          <w:p w14:paraId="61633E5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375B464E"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43A4E8B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288182AA" w14:textId="77777777" w:rsidR="004339C6" w:rsidRPr="004A0B2B" w:rsidRDefault="004339C6" w:rsidP="004339C6">
            <w:pPr>
              <w:rPr>
                <w:rFonts w:ascii="Times New Roman" w:hAnsi="Times New Roman" w:cs="Times New Roman"/>
                <w:sz w:val="24"/>
                <w:szCs w:val="24"/>
              </w:rPr>
            </w:pPr>
          </w:p>
        </w:tc>
      </w:tr>
      <w:bookmarkEnd w:id="3"/>
      <w:tr w:rsidR="004339C6" w:rsidRPr="004A0B2B" w14:paraId="7CA2EBEF" w14:textId="77777777" w:rsidTr="00822314">
        <w:trPr>
          <w:trHeight w:val="312"/>
        </w:trPr>
        <w:tc>
          <w:tcPr>
            <w:tcW w:w="1816" w:type="dxa"/>
            <w:gridSpan w:val="2"/>
            <w:tcBorders>
              <w:top w:val="single" w:sz="4" w:space="0" w:color="000000"/>
              <w:left w:val="single" w:sz="4" w:space="0" w:color="000000"/>
              <w:bottom w:val="single" w:sz="4" w:space="0" w:color="auto"/>
              <w:right w:val="single" w:sz="4" w:space="0" w:color="000000"/>
            </w:tcBorders>
          </w:tcPr>
          <w:p w14:paraId="0BF7B2B6" w14:textId="77777777" w:rsidR="004339C6" w:rsidRPr="004A0B2B" w:rsidRDefault="004339C6" w:rsidP="004339C6">
            <w:pPr>
              <w:rPr>
                <w:rFonts w:ascii="Times New Roman" w:hAnsi="Times New Roman" w:cs="Times New Roman"/>
                <w:sz w:val="24"/>
                <w:szCs w:val="24"/>
              </w:rPr>
            </w:pPr>
          </w:p>
        </w:tc>
        <w:tc>
          <w:tcPr>
            <w:tcW w:w="8400" w:type="dxa"/>
            <w:gridSpan w:val="5"/>
            <w:tcBorders>
              <w:top w:val="single" w:sz="4" w:space="0" w:color="000000"/>
              <w:left w:val="single" w:sz="4" w:space="0" w:color="000000"/>
              <w:bottom w:val="single" w:sz="4" w:space="0" w:color="auto"/>
              <w:right w:val="single" w:sz="4" w:space="0" w:color="000000"/>
            </w:tcBorders>
          </w:tcPr>
          <w:p w14:paraId="388FB86C" w14:textId="77777777" w:rsidR="004339C6" w:rsidRPr="004A0B2B" w:rsidRDefault="004339C6" w:rsidP="004339C6">
            <w:pPr>
              <w:rPr>
                <w:rFonts w:ascii="Times New Roman" w:hAnsi="Times New Roman" w:cs="Times New Roman"/>
                <w:sz w:val="24"/>
                <w:szCs w:val="24"/>
              </w:rPr>
            </w:pPr>
            <w:bookmarkStart w:id="4" w:name="_Hlk54557661"/>
            <w:r w:rsidRPr="004A0B2B">
              <w:rPr>
                <w:rFonts w:ascii="Times New Roman" w:hAnsi="Times New Roman" w:cs="Times New Roman"/>
                <w:sz w:val="24"/>
                <w:szCs w:val="24"/>
              </w:rPr>
              <w:t xml:space="preserve">Модуль </w:t>
            </w:r>
            <w:proofErr w:type="gramStart"/>
            <w:r w:rsidRPr="004A0B2B">
              <w:rPr>
                <w:rFonts w:ascii="Times New Roman" w:hAnsi="Times New Roman" w:cs="Times New Roman"/>
                <w:sz w:val="24"/>
                <w:szCs w:val="24"/>
              </w:rPr>
              <w:t>1:Сохранение</w:t>
            </w:r>
            <w:proofErr w:type="gramEnd"/>
            <w:r w:rsidRPr="004A0B2B">
              <w:rPr>
                <w:rFonts w:ascii="Times New Roman" w:hAnsi="Times New Roman" w:cs="Times New Roman"/>
                <w:sz w:val="24"/>
                <w:szCs w:val="24"/>
              </w:rPr>
              <w:t xml:space="preserve"> и поддержка здоровья. Повторение. 7 часов.</w:t>
            </w:r>
            <w:bookmarkEnd w:id="4"/>
          </w:p>
        </w:tc>
      </w:tr>
      <w:tr w:rsidR="004339C6" w:rsidRPr="004A0B2B" w14:paraId="3788B5B9" w14:textId="77777777" w:rsidTr="00822314">
        <w:trPr>
          <w:trHeight w:val="312"/>
        </w:trPr>
        <w:tc>
          <w:tcPr>
            <w:tcW w:w="880" w:type="dxa"/>
            <w:tcBorders>
              <w:top w:val="single" w:sz="4" w:space="0" w:color="000000"/>
              <w:left w:val="single" w:sz="4" w:space="0" w:color="000000"/>
              <w:bottom w:val="single" w:sz="4" w:space="0" w:color="auto"/>
              <w:right w:val="nil"/>
            </w:tcBorders>
          </w:tcPr>
          <w:p w14:paraId="114234D3" w14:textId="77777777" w:rsidR="004339C6" w:rsidRPr="004A0B2B" w:rsidRDefault="004339C6" w:rsidP="004339C6">
            <w:pPr>
              <w:numPr>
                <w:ilvl w:val="0"/>
                <w:numId w:val="8"/>
              </w:numPr>
              <w:rPr>
                <w:rFonts w:ascii="Times New Roman" w:hAnsi="Times New Roman" w:cs="Times New Roman"/>
                <w:sz w:val="24"/>
                <w:szCs w:val="24"/>
              </w:rPr>
            </w:pPr>
            <w:bookmarkStart w:id="5" w:name="_Hlk54557696"/>
          </w:p>
        </w:tc>
        <w:tc>
          <w:tcPr>
            <w:tcW w:w="5528" w:type="dxa"/>
            <w:gridSpan w:val="2"/>
            <w:tcBorders>
              <w:top w:val="single" w:sz="4" w:space="0" w:color="000000"/>
              <w:left w:val="single" w:sz="4" w:space="0" w:color="000000"/>
              <w:bottom w:val="single" w:sz="4" w:space="0" w:color="auto"/>
              <w:right w:val="nil"/>
            </w:tcBorders>
          </w:tcPr>
          <w:p w14:paraId="33F1460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Красота </w:t>
            </w:r>
            <w:proofErr w:type="gramStart"/>
            <w:r w:rsidRPr="004A0B2B">
              <w:rPr>
                <w:rFonts w:ascii="Times New Roman" w:hAnsi="Times New Roman" w:cs="Times New Roman"/>
                <w:sz w:val="24"/>
                <w:szCs w:val="24"/>
              </w:rPr>
              <w:t>-это</w:t>
            </w:r>
            <w:proofErr w:type="gramEnd"/>
            <w:r w:rsidRPr="004A0B2B">
              <w:rPr>
                <w:rFonts w:ascii="Times New Roman" w:hAnsi="Times New Roman" w:cs="Times New Roman"/>
                <w:sz w:val="24"/>
                <w:szCs w:val="24"/>
              </w:rPr>
              <w:t xml:space="preserve"> здоровье. Правила красоты.</w:t>
            </w:r>
          </w:p>
        </w:tc>
        <w:tc>
          <w:tcPr>
            <w:tcW w:w="709" w:type="dxa"/>
            <w:tcBorders>
              <w:top w:val="single" w:sz="4" w:space="0" w:color="000000"/>
              <w:left w:val="single" w:sz="4" w:space="0" w:color="000000"/>
              <w:bottom w:val="single" w:sz="4" w:space="0" w:color="auto"/>
              <w:right w:val="nil"/>
            </w:tcBorders>
          </w:tcPr>
          <w:p w14:paraId="4A17C63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0D1D1A9C"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30927D3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7EDB20DD" w14:textId="77777777" w:rsidR="004339C6" w:rsidRPr="004A0B2B" w:rsidRDefault="004339C6" w:rsidP="004339C6">
            <w:pPr>
              <w:rPr>
                <w:rFonts w:ascii="Times New Roman" w:hAnsi="Times New Roman" w:cs="Times New Roman"/>
                <w:sz w:val="24"/>
                <w:szCs w:val="24"/>
              </w:rPr>
            </w:pPr>
          </w:p>
        </w:tc>
      </w:tr>
      <w:tr w:rsidR="004339C6" w:rsidRPr="004A0B2B" w14:paraId="066FD8F8" w14:textId="77777777" w:rsidTr="00822314">
        <w:trPr>
          <w:trHeight w:val="312"/>
        </w:trPr>
        <w:tc>
          <w:tcPr>
            <w:tcW w:w="880" w:type="dxa"/>
            <w:tcBorders>
              <w:top w:val="single" w:sz="4" w:space="0" w:color="000000"/>
              <w:left w:val="single" w:sz="4" w:space="0" w:color="000000"/>
              <w:bottom w:val="single" w:sz="4" w:space="0" w:color="auto"/>
              <w:right w:val="nil"/>
            </w:tcBorders>
          </w:tcPr>
          <w:p w14:paraId="12B0425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0EEEC08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гигиены во время работы.</w:t>
            </w:r>
          </w:p>
        </w:tc>
        <w:tc>
          <w:tcPr>
            <w:tcW w:w="709" w:type="dxa"/>
            <w:tcBorders>
              <w:top w:val="single" w:sz="4" w:space="0" w:color="000000"/>
              <w:left w:val="single" w:sz="4" w:space="0" w:color="000000"/>
              <w:bottom w:val="single" w:sz="4" w:space="0" w:color="auto"/>
              <w:right w:val="nil"/>
            </w:tcBorders>
          </w:tcPr>
          <w:p w14:paraId="785DC81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40D24FF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5F53356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1634E632" w14:textId="77777777" w:rsidR="004339C6" w:rsidRPr="004A0B2B" w:rsidRDefault="004339C6" w:rsidP="004339C6">
            <w:pPr>
              <w:rPr>
                <w:rFonts w:ascii="Times New Roman" w:hAnsi="Times New Roman" w:cs="Times New Roman"/>
                <w:sz w:val="24"/>
                <w:szCs w:val="24"/>
              </w:rPr>
            </w:pPr>
          </w:p>
        </w:tc>
      </w:tr>
      <w:tr w:rsidR="004339C6" w:rsidRPr="004A0B2B" w14:paraId="0DF0D1DF" w14:textId="77777777" w:rsidTr="00822314">
        <w:trPr>
          <w:trHeight w:val="312"/>
        </w:trPr>
        <w:tc>
          <w:tcPr>
            <w:tcW w:w="880" w:type="dxa"/>
            <w:tcBorders>
              <w:top w:val="single" w:sz="4" w:space="0" w:color="000000"/>
              <w:left w:val="single" w:sz="4" w:space="0" w:color="000000"/>
              <w:bottom w:val="single" w:sz="4" w:space="0" w:color="auto"/>
              <w:right w:val="nil"/>
            </w:tcBorders>
          </w:tcPr>
          <w:p w14:paraId="0BE35C8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2C61E7A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руками после работы.</w:t>
            </w:r>
          </w:p>
        </w:tc>
        <w:tc>
          <w:tcPr>
            <w:tcW w:w="709" w:type="dxa"/>
            <w:tcBorders>
              <w:top w:val="single" w:sz="4" w:space="0" w:color="000000"/>
              <w:left w:val="single" w:sz="4" w:space="0" w:color="000000"/>
              <w:bottom w:val="single" w:sz="4" w:space="0" w:color="auto"/>
              <w:right w:val="nil"/>
            </w:tcBorders>
          </w:tcPr>
          <w:p w14:paraId="4301FE5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3E871A4F"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60092635"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5A0BB377" w14:textId="77777777" w:rsidR="004339C6" w:rsidRPr="004A0B2B" w:rsidRDefault="004339C6" w:rsidP="004339C6">
            <w:pPr>
              <w:rPr>
                <w:rFonts w:ascii="Times New Roman" w:hAnsi="Times New Roman" w:cs="Times New Roman"/>
                <w:sz w:val="24"/>
                <w:szCs w:val="24"/>
              </w:rPr>
            </w:pPr>
          </w:p>
        </w:tc>
      </w:tr>
      <w:tr w:rsidR="004339C6" w:rsidRPr="004A0B2B" w14:paraId="7CE8554B" w14:textId="77777777" w:rsidTr="00822314">
        <w:trPr>
          <w:trHeight w:val="312"/>
        </w:trPr>
        <w:tc>
          <w:tcPr>
            <w:tcW w:w="880" w:type="dxa"/>
            <w:tcBorders>
              <w:top w:val="single" w:sz="4" w:space="0" w:color="000000"/>
              <w:left w:val="single" w:sz="4" w:space="0" w:color="000000"/>
              <w:bottom w:val="single" w:sz="4" w:space="0" w:color="auto"/>
              <w:right w:val="nil"/>
            </w:tcBorders>
          </w:tcPr>
          <w:p w14:paraId="6AB0123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7FB8407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Предметы ухода человека за собой.</w:t>
            </w:r>
          </w:p>
        </w:tc>
        <w:tc>
          <w:tcPr>
            <w:tcW w:w="709" w:type="dxa"/>
            <w:tcBorders>
              <w:top w:val="single" w:sz="4" w:space="0" w:color="000000"/>
              <w:left w:val="single" w:sz="4" w:space="0" w:color="000000"/>
              <w:bottom w:val="single" w:sz="4" w:space="0" w:color="auto"/>
              <w:right w:val="nil"/>
            </w:tcBorders>
          </w:tcPr>
          <w:p w14:paraId="5A8D152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71724F5D"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495B91D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58F65359" w14:textId="77777777" w:rsidR="004339C6" w:rsidRPr="004A0B2B" w:rsidRDefault="004339C6" w:rsidP="004339C6">
            <w:pPr>
              <w:rPr>
                <w:rFonts w:ascii="Times New Roman" w:hAnsi="Times New Roman" w:cs="Times New Roman"/>
                <w:sz w:val="24"/>
                <w:szCs w:val="24"/>
              </w:rPr>
            </w:pPr>
          </w:p>
        </w:tc>
      </w:tr>
      <w:tr w:rsidR="004339C6" w:rsidRPr="004A0B2B" w14:paraId="6867FF28" w14:textId="77777777" w:rsidTr="00822314">
        <w:trPr>
          <w:trHeight w:val="312"/>
        </w:trPr>
        <w:tc>
          <w:tcPr>
            <w:tcW w:w="880" w:type="dxa"/>
            <w:tcBorders>
              <w:top w:val="single" w:sz="4" w:space="0" w:color="000000"/>
              <w:left w:val="single" w:sz="4" w:space="0" w:color="000000"/>
              <w:bottom w:val="single" w:sz="4" w:space="0" w:color="auto"/>
              <w:right w:val="nil"/>
            </w:tcBorders>
          </w:tcPr>
          <w:p w14:paraId="781D27E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1190233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Полезные вещи, помогающие человеку сделать работу.</w:t>
            </w:r>
          </w:p>
        </w:tc>
        <w:tc>
          <w:tcPr>
            <w:tcW w:w="709" w:type="dxa"/>
            <w:tcBorders>
              <w:top w:val="single" w:sz="4" w:space="0" w:color="000000"/>
              <w:left w:val="single" w:sz="4" w:space="0" w:color="000000"/>
              <w:bottom w:val="single" w:sz="4" w:space="0" w:color="auto"/>
              <w:right w:val="nil"/>
            </w:tcBorders>
          </w:tcPr>
          <w:p w14:paraId="61A45A5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792A6F2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6BF72A2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0419AF55" w14:textId="77777777" w:rsidR="004339C6" w:rsidRPr="004A0B2B" w:rsidRDefault="004339C6" w:rsidP="004339C6">
            <w:pPr>
              <w:rPr>
                <w:rFonts w:ascii="Times New Roman" w:hAnsi="Times New Roman" w:cs="Times New Roman"/>
                <w:sz w:val="24"/>
                <w:szCs w:val="24"/>
              </w:rPr>
            </w:pPr>
          </w:p>
        </w:tc>
      </w:tr>
      <w:tr w:rsidR="004339C6" w:rsidRPr="004A0B2B" w14:paraId="5F348C8B" w14:textId="77777777" w:rsidTr="00822314">
        <w:trPr>
          <w:trHeight w:val="312"/>
        </w:trPr>
        <w:tc>
          <w:tcPr>
            <w:tcW w:w="880" w:type="dxa"/>
            <w:tcBorders>
              <w:top w:val="single" w:sz="4" w:space="0" w:color="000000"/>
              <w:left w:val="single" w:sz="4" w:space="0" w:color="000000"/>
              <w:bottom w:val="single" w:sz="4" w:space="0" w:color="auto"/>
              <w:right w:val="nil"/>
            </w:tcBorders>
          </w:tcPr>
          <w:p w14:paraId="78B492F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4277347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инвентарём после работы.</w:t>
            </w:r>
          </w:p>
        </w:tc>
        <w:tc>
          <w:tcPr>
            <w:tcW w:w="709" w:type="dxa"/>
            <w:tcBorders>
              <w:top w:val="single" w:sz="4" w:space="0" w:color="000000"/>
              <w:left w:val="single" w:sz="4" w:space="0" w:color="000000"/>
              <w:bottom w:val="single" w:sz="4" w:space="0" w:color="auto"/>
              <w:right w:val="nil"/>
            </w:tcBorders>
          </w:tcPr>
          <w:p w14:paraId="7223D91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644C6C32"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62DFAB6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39BE93B0" w14:textId="77777777" w:rsidR="004339C6" w:rsidRPr="004A0B2B" w:rsidRDefault="004339C6" w:rsidP="004339C6">
            <w:pPr>
              <w:rPr>
                <w:rFonts w:ascii="Times New Roman" w:hAnsi="Times New Roman" w:cs="Times New Roman"/>
                <w:sz w:val="24"/>
                <w:szCs w:val="24"/>
              </w:rPr>
            </w:pPr>
          </w:p>
        </w:tc>
      </w:tr>
      <w:tr w:rsidR="004339C6" w:rsidRPr="004A0B2B" w14:paraId="08C38D11" w14:textId="77777777" w:rsidTr="00822314">
        <w:trPr>
          <w:trHeight w:val="312"/>
        </w:trPr>
        <w:tc>
          <w:tcPr>
            <w:tcW w:w="880" w:type="dxa"/>
            <w:tcBorders>
              <w:top w:val="single" w:sz="4" w:space="0" w:color="000000"/>
              <w:left w:val="single" w:sz="4" w:space="0" w:color="000000"/>
              <w:bottom w:val="single" w:sz="4" w:space="0" w:color="auto"/>
              <w:right w:val="nil"/>
            </w:tcBorders>
          </w:tcPr>
          <w:p w14:paraId="7E00A6E1"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7A0F05A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рабочей одеждой и обувью.</w:t>
            </w:r>
          </w:p>
        </w:tc>
        <w:tc>
          <w:tcPr>
            <w:tcW w:w="709" w:type="dxa"/>
            <w:tcBorders>
              <w:top w:val="single" w:sz="4" w:space="0" w:color="000000"/>
              <w:left w:val="single" w:sz="4" w:space="0" w:color="000000"/>
              <w:bottom w:val="single" w:sz="4" w:space="0" w:color="auto"/>
              <w:right w:val="nil"/>
            </w:tcBorders>
          </w:tcPr>
          <w:p w14:paraId="2D5840D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2DBB5C7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07D7AA43"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77AB7C11" w14:textId="77777777" w:rsidR="004339C6" w:rsidRPr="004A0B2B" w:rsidRDefault="004339C6" w:rsidP="004339C6">
            <w:pPr>
              <w:rPr>
                <w:rFonts w:ascii="Times New Roman" w:hAnsi="Times New Roman" w:cs="Times New Roman"/>
                <w:sz w:val="24"/>
                <w:szCs w:val="24"/>
              </w:rPr>
            </w:pPr>
          </w:p>
        </w:tc>
      </w:tr>
      <w:bookmarkEnd w:id="5"/>
      <w:tr w:rsidR="004339C6" w:rsidRPr="004A0B2B" w14:paraId="02FAAEE2" w14:textId="77777777" w:rsidTr="00822314">
        <w:trPr>
          <w:trHeight w:val="312"/>
        </w:trPr>
        <w:tc>
          <w:tcPr>
            <w:tcW w:w="1816" w:type="dxa"/>
            <w:gridSpan w:val="2"/>
            <w:tcBorders>
              <w:top w:val="single" w:sz="4" w:space="0" w:color="000000"/>
              <w:left w:val="single" w:sz="4" w:space="0" w:color="000000"/>
              <w:bottom w:val="single" w:sz="4" w:space="0" w:color="auto"/>
              <w:right w:val="single" w:sz="4" w:space="0" w:color="000000"/>
            </w:tcBorders>
          </w:tcPr>
          <w:p w14:paraId="51078670" w14:textId="77777777" w:rsidR="004339C6" w:rsidRPr="004A0B2B" w:rsidRDefault="004339C6" w:rsidP="004339C6">
            <w:pPr>
              <w:rPr>
                <w:rFonts w:ascii="Times New Roman" w:hAnsi="Times New Roman" w:cs="Times New Roman"/>
                <w:sz w:val="24"/>
                <w:szCs w:val="24"/>
              </w:rPr>
            </w:pPr>
          </w:p>
        </w:tc>
        <w:tc>
          <w:tcPr>
            <w:tcW w:w="8400" w:type="dxa"/>
            <w:gridSpan w:val="5"/>
            <w:tcBorders>
              <w:top w:val="single" w:sz="4" w:space="0" w:color="000000"/>
              <w:left w:val="single" w:sz="4" w:space="0" w:color="000000"/>
              <w:bottom w:val="single" w:sz="4" w:space="0" w:color="auto"/>
              <w:right w:val="single" w:sz="4" w:space="0" w:color="000000"/>
            </w:tcBorders>
          </w:tcPr>
          <w:p w14:paraId="28BD588C" w14:textId="77777777" w:rsidR="004339C6" w:rsidRPr="004A0B2B" w:rsidRDefault="004339C6" w:rsidP="004339C6">
            <w:pPr>
              <w:rPr>
                <w:rFonts w:ascii="Times New Roman" w:hAnsi="Times New Roman" w:cs="Times New Roman"/>
                <w:sz w:val="24"/>
                <w:szCs w:val="24"/>
              </w:rPr>
            </w:pPr>
            <w:bookmarkStart w:id="6" w:name="_Hlk54557729"/>
            <w:r w:rsidRPr="004A0B2B">
              <w:rPr>
                <w:rFonts w:ascii="Times New Roman" w:hAnsi="Times New Roman" w:cs="Times New Roman"/>
                <w:sz w:val="24"/>
                <w:szCs w:val="24"/>
              </w:rPr>
              <w:t>Модуль 2: Работа на территории. 76 часов.</w:t>
            </w:r>
            <w:bookmarkEnd w:id="6"/>
          </w:p>
        </w:tc>
      </w:tr>
      <w:tr w:rsidR="004339C6" w:rsidRPr="004A0B2B" w14:paraId="42B1A3FA" w14:textId="77777777" w:rsidTr="00822314">
        <w:trPr>
          <w:trHeight w:val="264"/>
        </w:trPr>
        <w:tc>
          <w:tcPr>
            <w:tcW w:w="880" w:type="dxa"/>
            <w:tcBorders>
              <w:top w:val="single" w:sz="4" w:space="0" w:color="auto"/>
              <w:left w:val="single" w:sz="4" w:space="0" w:color="000000"/>
              <w:bottom w:val="single" w:sz="4" w:space="0" w:color="auto"/>
              <w:right w:val="nil"/>
            </w:tcBorders>
          </w:tcPr>
          <w:p w14:paraId="6613B42B" w14:textId="77777777" w:rsidR="004339C6" w:rsidRPr="004A0B2B" w:rsidRDefault="004339C6" w:rsidP="004339C6">
            <w:pPr>
              <w:numPr>
                <w:ilvl w:val="0"/>
                <w:numId w:val="8"/>
              </w:numPr>
              <w:rPr>
                <w:rFonts w:ascii="Times New Roman" w:hAnsi="Times New Roman" w:cs="Times New Roman"/>
                <w:sz w:val="24"/>
                <w:szCs w:val="24"/>
              </w:rPr>
            </w:pPr>
            <w:bookmarkStart w:id="7" w:name="_Hlk54557764"/>
          </w:p>
        </w:tc>
        <w:tc>
          <w:tcPr>
            <w:tcW w:w="5528" w:type="dxa"/>
            <w:gridSpan w:val="2"/>
            <w:tcBorders>
              <w:top w:val="single" w:sz="4" w:space="0" w:color="auto"/>
              <w:left w:val="single" w:sz="4" w:space="0" w:color="000000"/>
              <w:bottom w:val="single" w:sz="4" w:space="0" w:color="auto"/>
              <w:right w:val="nil"/>
            </w:tcBorders>
          </w:tcPr>
          <w:p w14:paraId="1CF3CBF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Территория вокруг школы. Украшение территории.</w:t>
            </w:r>
          </w:p>
        </w:tc>
        <w:tc>
          <w:tcPr>
            <w:tcW w:w="709" w:type="dxa"/>
            <w:tcBorders>
              <w:top w:val="single" w:sz="4" w:space="0" w:color="auto"/>
              <w:left w:val="single" w:sz="4" w:space="0" w:color="000000"/>
              <w:bottom w:val="single" w:sz="4" w:space="0" w:color="auto"/>
              <w:right w:val="nil"/>
            </w:tcBorders>
          </w:tcPr>
          <w:p w14:paraId="4FE3796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4B51545"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11FDE265"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3E2E680" w14:textId="77777777" w:rsidR="004339C6" w:rsidRPr="004A0B2B" w:rsidRDefault="004339C6" w:rsidP="004339C6">
            <w:pPr>
              <w:rPr>
                <w:rFonts w:ascii="Times New Roman" w:hAnsi="Times New Roman" w:cs="Times New Roman"/>
                <w:sz w:val="24"/>
                <w:szCs w:val="24"/>
              </w:rPr>
            </w:pPr>
          </w:p>
        </w:tc>
      </w:tr>
      <w:tr w:rsidR="004339C6" w:rsidRPr="004A0B2B" w14:paraId="178B4B8D" w14:textId="77777777" w:rsidTr="00822314">
        <w:trPr>
          <w:trHeight w:val="264"/>
        </w:trPr>
        <w:tc>
          <w:tcPr>
            <w:tcW w:w="880" w:type="dxa"/>
            <w:tcBorders>
              <w:top w:val="single" w:sz="4" w:space="0" w:color="auto"/>
              <w:left w:val="single" w:sz="4" w:space="0" w:color="000000"/>
              <w:bottom w:val="single" w:sz="4" w:space="0" w:color="auto"/>
              <w:right w:val="nil"/>
            </w:tcBorders>
          </w:tcPr>
          <w:p w14:paraId="33EC81B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33A1A4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Декоративные растения. Виды.</w:t>
            </w:r>
          </w:p>
        </w:tc>
        <w:tc>
          <w:tcPr>
            <w:tcW w:w="709" w:type="dxa"/>
            <w:tcBorders>
              <w:top w:val="single" w:sz="4" w:space="0" w:color="auto"/>
              <w:left w:val="single" w:sz="4" w:space="0" w:color="000000"/>
              <w:bottom w:val="single" w:sz="4" w:space="0" w:color="auto"/>
              <w:right w:val="nil"/>
            </w:tcBorders>
          </w:tcPr>
          <w:p w14:paraId="370F283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5B8629E2"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5019885"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94502DA" w14:textId="77777777" w:rsidR="004339C6" w:rsidRPr="004A0B2B" w:rsidRDefault="004339C6" w:rsidP="004339C6">
            <w:pPr>
              <w:rPr>
                <w:rFonts w:ascii="Times New Roman" w:hAnsi="Times New Roman" w:cs="Times New Roman"/>
                <w:sz w:val="24"/>
                <w:szCs w:val="24"/>
              </w:rPr>
            </w:pPr>
          </w:p>
        </w:tc>
      </w:tr>
      <w:tr w:rsidR="004339C6" w:rsidRPr="004A0B2B" w14:paraId="2D8CCE2D" w14:textId="77777777" w:rsidTr="00822314">
        <w:trPr>
          <w:trHeight w:val="264"/>
        </w:trPr>
        <w:tc>
          <w:tcPr>
            <w:tcW w:w="880" w:type="dxa"/>
            <w:tcBorders>
              <w:top w:val="single" w:sz="4" w:space="0" w:color="auto"/>
              <w:left w:val="single" w:sz="4" w:space="0" w:color="000000"/>
              <w:bottom w:val="single" w:sz="4" w:space="0" w:color="auto"/>
              <w:right w:val="nil"/>
            </w:tcBorders>
          </w:tcPr>
          <w:p w14:paraId="55DE185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458C3A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Польза декоративных растений.</w:t>
            </w:r>
          </w:p>
        </w:tc>
        <w:tc>
          <w:tcPr>
            <w:tcW w:w="709" w:type="dxa"/>
            <w:tcBorders>
              <w:top w:val="single" w:sz="4" w:space="0" w:color="auto"/>
              <w:left w:val="single" w:sz="4" w:space="0" w:color="000000"/>
              <w:bottom w:val="single" w:sz="4" w:space="0" w:color="auto"/>
              <w:right w:val="nil"/>
            </w:tcBorders>
          </w:tcPr>
          <w:p w14:paraId="1C57D0A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FEBE2AA"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76391B6"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1D9D9FE" w14:textId="77777777" w:rsidR="004339C6" w:rsidRPr="004A0B2B" w:rsidRDefault="004339C6" w:rsidP="004339C6">
            <w:pPr>
              <w:rPr>
                <w:rFonts w:ascii="Times New Roman" w:hAnsi="Times New Roman" w:cs="Times New Roman"/>
                <w:sz w:val="24"/>
                <w:szCs w:val="24"/>
              </w:rPr>
            </w:pPr>
          </w:p>
        </w:tc>
      </w:tr>
      <w:tr w:rsidR="004339C6" w:rsidRPr="004A0B2B" w14:paraId="28449355" w14:textId="77777777" w:rsidTr="00822314">
        <w:trPr>
          <w:trHeight w:val="264"/>
        </w:trPr>
        <w:tc>
          <w:tcPr>
            <w:tcW w:w="880" w:type="dxa"/>
            <w:tcBorders>
              <w:top w:val="single" w:sz="4" w:space="0" w:color="auto"/>
              <w:left w:val="single" w:sz="4" w:space="0" w:color="000000"/>
              <w:bottom w:val="single" w:sz="4" w:space="0" w:color="auto"/>
              <w:right w:val="nil"/>
            </w:tcBorders>
          </w:tcPr>
          <w:p w14:paraId="0DCE5337"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F5B27A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Красивоцветущие и плодовые кустарники, растущие в нашей местности.</w:t>
            </w:r>
          </w:p>
        </w:tc>
        <w:tc>
          <w:tcPr>
            <w:tcW w:w="709" w:type="dxa"/>
            <w:tcBorders>
              <w:top w:val="single" w:sz="4" w:space="0" w:color="auto"/>
              <w:left w:val="single" w:sz="4" w:space="0" w:color="000000"/>
              <w:bottom w:val="single" w:sz="4" w:space="0" w:color="auto"/>
              <w:right w:val="nil"/>
            </w:tcBorders>
          </w:tcPr>
          <w:p w14:paraId="270D97E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F8A198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002B70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3352121" w14:textId="77777777" w:rsidR="004339C6" w:rsidRPr="004A0B2B" w:rsidRDefault="004339C6" w:rsidP="004339C6">
            <w:pPr>
              <w:rPr>
                <w:rFonts w:ascii="Times New Roman" w:hAnsi="Times New Roman" w:cs="Times New Roman"/>
                <w:sz w:val="24"/>
                <w:szCs w:val="24"/>
              </w:rPr>
            </w:pPr>
          </w:p>
        </w:tc>
      </w:tr>
      <w:tr w:rsidR="004339C6" w:rsidRPr="004A0B2B" w14:paraId="13425022" w14:textId="77777777" w:rsidTr="00822314">
        <w:trPr>
          <w:trHeight w:val="288"/>
        </w:trPr>
        <w:tc>
          <w:tcPr>
            <w:tcW w:w="880" w:type="dxa"/>
            <w:tcBorders>
              <w:top w:val="single" w:sz="4" w:space="0" w:color="auto"/>
              <w:left w:val="single" w:sz="4" w:space="0" w:color="000000"/>
              <w:bottom w:val="single" w:sz="4" w:space="0" w:color="auto"/>
              <w:right w:val="nil"/>
            </w:tcBorders>
          </w:tcPr>
          <w:p w14:paraId="69D4E8D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7F6348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Травянистые растения для посадки на территории школы.</w:t>
            </w:r>
          </w:p>
        </w:tc>
        <w:tc>
          <w:tcPr>
            <w:tcW w:w="709" w:type="dxa"/>
            <w:tcBorders>
              <w:top w:val="single" w:sz="4" w:space="0" w:color="auto"/>
              <w:left w:val="single" w:sz="4" w:space="0" w:color="000000"/>
              <w:bottom w:val="single" w:sz="4" w:space="0" w:color="auto"/>
              <w:right w:val="nil"/>
            </w:tcBorders>
          </w:tcPr>
          <w:p w14:paraId="2B49515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36C268F2"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B40ECCC"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4C922A0" w14:textId="77777777" w:rsidR="004339C6" w:rsidRPr="004A0B2B" w:rsidRDefault="004339C6" w:rsidP="004339C6">
            <w:pPr>
              <w:rPr>
                <w:rFonts w:ascii="Times New Roman" w:hAnsi="Times New Roman" w:cs="Times New Roman"/>
                <w:sz w:val="24"/>
                <w:szCs w:val="24"/>
              </w:rPr>
            </w:pPr>
          </w:p>
        </w:tc>
      </w:tr>
      <w:tr w:rsidR="004339C6" w:rsidRPr="004A0B2B" w14:paraId="1F9A07F9" w14:textId="77777777" w:rsidTr="00822314">
        <w:trPr>
          <w:trHeight w:val="300"/>
        </w:trPr>
        <w:tc>
          <w:tcPr>
            <w:tcW w:w="880" w:type="dxa"/>
            <w:tcBorders>
              <w:top w:val="single" w:sz="4" w:space="0" w:color="auto"/>
              <w:left w:val="single" w:sz="4" w:space="0" w:color="000000"/>
              <w:bottom w:val="single" w:sz="4" w:space="0" w:color="auto"/>
              <w:right w:val="nil"/>
            </w:tcBorders>
          </w:tcPr>
          <w:p w14:paraId="7208F36D"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5C6F9CF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Виды сорных растений.</w:t>
            </w:r>
          </w:p>
        </w:tc>
        <w:tc>
          <w:tcPr>
            <w:tcW w:w="709" w:type="dxa"/>
            <w:tcBorders>
              <w:top w:val="single" w:sz="4" w:space="0" w:color="auto"/>
              <w:left w:val="single" w:sz="4" w:space="0" w:color="000000"/>
              <w:bottom w:val="single" w:sz="4" w:space="0" w:color="auto"/>
              <w:right w:val="nil"/>
            </w:tcBorders>
          </w:tcPr>
          <w:p w14:paraId="40E4F5F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ABCB67C"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4B17DE7"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837CC00" w14:textId="77777777" w:rsidR="004339C6" w:rsidRPr="004A0B2B" w:rsidRDefault="004339C6" w:rsidP="004339C6">
            <w:pPr>
              <w:rPr>
                <w:rFonts w:ascii="Times New Roman" w:hAnsi="Times New Roman" w:cs="Times New Roman"/>
                <w:sz w:val="24"/>
                <w:szCs w:val="24"/>
              </w:rPr>
            </w:pPr>
          </w:p>
        </w:tc>
      </w:tr>
      <w:tr w:rsidR="004339C6" w:rsidRPr="004A0B2B" w14:paraId="4A63DFAC" w14:textId="77777777" w:rsidTr="00822314">
        <w:trPr>
          <w:trHeight w:val="228"/>
        </w:trPr>
        <w:tc>
          <w:tcPr>
            <w:tcW w:w="880" w:type="dxa"/>
            <w:tcBorders>
              <w:top w:val="single" w:sz="4" w:space="0" w:color="auto"/>
              <w:left w:val="single" w:sz="4" w:space="0" w:color="000000"/>
              <w:bottom w:val="single" w:sz="4" w:space="0" w:color="auto"/>
              <w:right w:val="nil"/>
            </w:tcBorders>
          </w:tcPr>
          <w:p w14:paraId="7330AB7A"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D2F673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Декоративные растения, листья и плоды которых едят.</w:t>
            </w:r>
          </w:p>
        </w:tc>
        <w:tc>
          <w:tcPr>
            <w:tcW w:w="709" w:type="dxa"/>
            <w:tcBorders>
              <w:top w:val="single" w:sz="4" w:space="0" w:color="auto"/>
              <w:left w:val="single" w:sz="4" w:space="0" w:color="000000"/>
              <w:bottom w:val="single" w:sz="4" w:space="0" w:color="auto"/>
              <w:right w:val="nil"/>
            </w:tcBorders>
          </w:tcPr>
          <w:p w14:paraId="0E97D1F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715DFB64"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D821A4C"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337AFE6" w14:textId="77777777" w:rsidR="004339C6" w:rsidRPr="004A0B2B" w:rsidRDefault="004339C6" w:rsidP="004339C6">
            <w:pPr>
              <w:rPr>
                <w:rFonts w:ascii="Times New Roman" w:hAnsi="Times New Roman" w:cs="Times New Roman"/>
                <w:sz w:val="24"/>
                <w:szCs w:val="24"/>
              </w:rPr>
            </w:pPr>
          </w:p>
        </w:tc>
      </w:tr>
      <w:tr w:rsidR="004339C6" w:rsidRPr="004A0B2B" w14:paraId="3D8E5DBD" w14:textId="77777777" w:rsidTr="00822314">
        <w:trPr>
          <w:trHeight w:val="264"/>
        </w:trPr>
        <w:tc>
          <w:tcPr>
            <w:tcW w:w="880" w:type="dxa"/>
            <w:tcBorders>
              <w:top w:val="single" w:sz="4" w:space="0" w:color="auto"/>
              <w:left w:val="single" w:sz="4" w:space="0" w:color="000000"/>
              <w:bottom w:val="single" w:sz="4" w:space="0" w:color="auto"/>
              <w:right w:val="nil"/>
            </w:tcBorders>
          </w:tcPr>
          <w:p w14:paraId="7488B082"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AE8621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Использование плодов, цветов и листьев декоративных растений как сырьё для лекарств и косметики.</w:t>
            </w:r>
          </w:p>
        </w:tc>
        <w:tc>
          <w:tcPr>
            <w:tcW w:w="709" w:type="dxa"/>
            <w:tcBorders>
              <w:top w:val="single" w:sz="4" w:space="0" w:color="auto"/>
              <w:left w:val="single" w:sz="4" w:space="0" w:color="000000"/>
              <w:bottom w:val="single" w:sz="4" w:space="0" w:color="auto"/>
              <w:right w:val="nil"/>
            </w:tcBorders>
          </w:tcPr>
          <w:p w14:paraId="0006DCF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25727A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498EF30"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A1CCA6B" w14:textId="77777777" w:rsidR="004339C6" w:rsidRPr="004A0B2B" w:rsidRDefault="004339C6" w:rsidP="004339C6">
            <w:pPr>
              <w:rPr>
                <w:rFonts w:ascii="Times New Roman" w:hAnsi="Times New Roman" w:cs="Times New Roman"/>
                <w:sz w:val="24"/>
                <w:szCs w:val="24"/>
              </w:rPr>
            </w:pPr>
          </w:p>
        </w:tc>
      </w:tr>
      <w:tr w:rsidR="004339C6" w:rsidRPr="004A0B2B" w14:paraId="385856CF" w14:textId="77777777" w:rsidTr="00822314">
        <w:trPr>
          <w:trHeight w:val="252"/>
        </w:trPr>
        <w:tc>
          <w:tcPr>
            <w:tcW w:w="880" w:type="dxa"/>
            <w:tcBorders>
              <w:top w:val="single" w:sz="4" w:space="0" w:color="auto"/>
              <w:left w:val="single" w:sz="4" w:space="0" w:color="000000"/>
              <w:bottom w:val="single" w:sz="4" w:space="0" w:color="auto"/>
              <w:right w:val="nil"/>
            </w:tcBorders>
          </w:tcPr>
          <w:p w14:paraId="19AEE0A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4EDE51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Травянистые цветковые растения.</w:t>
            </w:r>
          </w:p>
        </w:tc>
        <w:tc>
          <w:tcPr>
            <w:tcW w:w="709" w:type="dxa"/>
            <w:tcBorders>
              <w:top w:val="single" w:sz="4" w:space="0" w:color="auto"/>
              <w:left w:val="single" w:sz="4" w:space="0" w:color="000000"/>
              <w:bottom w:val="single" w:sz="4" w:space="0" w:color="auto"/>
              <w:right w:val="nil"/>
            </w:tcBorders>
          </w:tcPr>
          <w:p w14:paraId="157BD0C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A04EEB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A475B9E"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E929483" w14:textId="77777777" w:rsidR="004339C6" w:rsidRPr="004A0B2B" w:rsidRDefault="004339C6" w:rsidP="004339C6">
            <w:pPr>
              <w:rPr>
                <w:rFonts w:ascii="Times New Roman" w:hAnsi="Times New Roman" w:cs="Times New Roman"/>
                <w:sz w:val="24"/>
                <w:szCs w:val="24"/>
              </w:rPr>
            </w:pPr>
          </w:p>
        </w:tc>
      </w:tr>
      <w:tr w:rsidR="004339C6" w:rsidRPr="004A0B2B" w14:paraId="04DB1371" w14:textId="77777777" w:rsidTr="00822314">
        <w:trPr>
          <w:trHeight w:val="252"/>
        </w:trPr>
        <w:tc>
          <w:tcPr>
            <w:tcW w:w="880" w:type="dxa"/>
            <w:tcBorders>
              <w:top w:val="single" w:sz="4" w:space="0" w:color="auto"/>
              <w:left w:val="single" w:sz="4" w:space="0" w:color="000000"/>
              <w:bottom w:val="single" w:sz="4" w:space="0" w:color="auto"/>
              <w:right w:val="nil"/>
            </w:tcBorders>
          </w:tcPr>
          <w:p w14:paraId="30070849"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8D59E2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Размеры травянистых растений.</w:t>
            </w:r>
          </w:p>
        </w:tc>
        <w:tc>
          <w:tcPr>
            <w:tcW w:w="709" w:type="dxa"/>
            <w:tcBorders>
              <w:top w:val="single" w:sz="4" w:space="0" w:color="auto"/>
              <w:left w:val="single" w:sz="4" w:space="0" w:color="000000"/>
              <w:bottom w:val="single" w:sz="4" w:space="0" w:color="auto"/>
              <w:right w:val="nil"/>
            </w:tcBorders>
          </w:tcPr>
          <w:p w14:paraId="56202803"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14:paraId="2AABD4A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1D0900A7"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D6ACA2D" w14:textId="77777777" w:rsidR="004339C6" w:rsidRPr="004A0B2B" w:rsidRDefault="004339C6" w:rsidP="004339C6">
            <w:pPr>
              <w:rPr>
                <w:rFonts w:ascii="Times New Roman" w:hAnsi="Times New Roman" w:cs="Times New Roman"/>
                <w:sz w:val="24"/>
                <w:szCs w:val="24"/>
              </w:rPr>
            </w:pPr>
          </w:p>
        </w:tc>
      </w:tr>
      <w:tr w:rsidR="004339C6" w:rsidRPr="004A0B2B" w14:paraId="6ABE266D" w14:textId="77777777" w:rsidTr="00822314">
        <w:trPr>
          <w:trHeight w:val="264"/>
        </w:trPr>
        <w:tc>
          <w:tcPr>
            <w:tcW w:w="880" w:type="dxa"/>
            <w:tcBorders>
              <w:top w:val="single" w:sz="4" w:space="0" w:color="auto"/>
              <w:left w:val="single" w:sz="4" w:space="0" w:color="000000"/>
              <w:bottom w:val="single" w:sz="4" w:space="0" w:color="auto"/>
              <w:right w:val="nil"/>
            </w:tcBorders>
          </w:tcPr>
          <w:p w14:paraId="63858986"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4F9D1B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травянистыми растениями осенью. Виды работ</w:t>
            </w:r>
          </w:p>
        </w:tc>
        <w:tc>
          <w:tcPr>
            <w:tcW w:w="709" w:type="dxa"/>
            <w:tcBorders>
              <w:top w:val="single" w:sz="4" w:space="0" w:color="auto"/>
              <w:left w:val="single" w:sz="4" w:space="0" w:color="000000"/>
              <w:bottom w:val="single" w:sz="4" w:space="0" w:color="auto"/>
              <w:right w:val="nil"/>
            </w:tcBorders>
          </w:tcPr>
          <w:p w14:paraId="4EEF32D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97F633D"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70EE6EA"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1BD6AFC" w14:textId="77777777" w:rsidR="004339C6" w:rsidRPr="004A0B2B" w:rsidRDefault="004339C6" w:rsidP="004339C6">
            <w:pPr>
              <w:rPr>
                <w:rFonts w:ascii="Times New Roman" w:hAnsi="Times New Roman" w:cs="Times New Roman"/>
                <w:sz w:val="24"/>
                <w:szCs w:val="24"/>
              </w:rPr>
            </w:pPr>
          </w:p>
        </w:tc>
      </w:tr>
      <w:tr w:rsidR="004339C6" w:rsidRPr="004A0B2B" w14:paraId="6379CC4C" w14:textId="77777777" w:rsidTr="00822314">
        <w:trPr>
          <w:trHeight w:val="216"/>
        </w:trPr>
        <w:tc>
          <w:tcPr>
            <w:tcW w:w="880" w:type="dxa"/>
            <w:tcBorders>
              <w:top w:val="single" w:sz="4" w:space="0" w:color="auto"/>
              <w:left w:val="single" w:sz="4" w:space="0" w:color="000000"/>
              <w:bottom w:val="single" w:sz="4" w:space="0" w:color="auto"/>
              <w:right w:val="nil"/>
            </w:tcBorders>
          </w:tcPr>
          <w:p w14:paraId="1BD51E7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59FF2A5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 Оборудование и инструменты необходимые для работы.</w:t>
            </w:r>
          </w:p>
        </w:tc>
        <w:tc>
          <w:tcPr>
            <w:tcW w:w="709" w:type="dxa"/>
            <w:tcBorders>
              <w:top w:val="single" w:sz="4" w:space="0" w:color="auto"/>
              <w:left w:val="single" w:sz="4" w:space="0" w:color="000000"/>
              <w:bottom w:val="single" w:sz="4" w:space="0" w:color="auto"/>
              <w:right w:val="nil"/>
            </w:tcBorders>
          </w:tcPr>
          <w:p w14:paraId="2D07A39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191BD836"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C4248DC"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5F2176E" w14:textId="77777777" w:rsidR="004339C6" w:rsidRPr="004A0B2B" w:rsidRDefault="004339C6" w:rsidP="004339C6">
            <w:pPr>
              <w:rPr>
                <w:rFonts w:ascii="Times New Roman" w:hAnsi="Times New Roman" w:cs="Times New Roman"/>
                <w:sz w:val="24"/>
                <w:szCs w:val="24"/>
              </w:rPr>
            </w:pPr>
          </w:p>
        </w:tc>
      </w:tr>
      <w:tr w:rsidR="004339C6" w:rsidRPr="004A0B2B" w14:paraId="5D9D584F" w14:textId="77777777" w:rsidTr="00822314">
        <w:trPr>
          <w:trHeight w:val="276"/>
        </w:trPr>
        <w:tc>
          <w:tcPr>
            <w:tcW w:w="880" w:type="dxa"/>
            <w:tcBorders>
              <w:top w:val="single" w:sz="4" w:space="0" w:color="auto"/>
              <w:left w:val="single" w:sz="4" w:space="0" w:color="000000"/>
              <w:bottom w:val="single" w:sz="4" w:space="0" w:color="auto"/>
              <w:right w:val="nil"/>
            </w:tcBorders>
          </w:tcPr>
          <w:p w14:paraId="529F6AD5"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8D2447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Сгребание опавших листьев. Правила безопасной работы.</w:t>
            </w:r>
          </w:p>
        </w:tc>
        <w:tc>
          <w:tcPr>
            <w:tcW w:w="709" w:type="dxa"/>
            <w:tcBorders>
              <w:top w:val="single" w:sz="4" w:space="0" w:color="auto"/>
              <w:left w:val="single" w:sz="4" w:space="0" w:color="000000"/>
              <w:bottom w:val="single" w:sz="4" w:space="0" w:color="auto"/>
              <w:right w:val="nil"/>
            </w:tcBorders>
          </w:tcPr>
          <w:p w14:paraId="4598A5CD"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14:paraId="0C1D81E4"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630CC83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C68DAC3" w14:textId="77777777" w:rsidR="004339C6" w:rsidRPr="004A0B2B" w:rsidRDefault="004339C6" w:rsidP="004339C6">
            <w:pPr>
              <w:rPr>
                <w:rFonts w:ascii="Times New Roman" w:hAnsi="Times New Roman" w:cs="Times New Roman"/>
                <w:sz w:val="24"/>
                <w:szCs w:val="24"/>
              </w:rPr>
            </w:pPr>
          </w:p>
        </w:tc>
      </w:tr>
      <w:tr w:rsidR="004339C6" w:rsidRPr="004A0B2B" w14:paraId="15748BE5" w14:textId="77777777" w:rsidTr="00822314">
        <w:trPr>
          <w:trHeight w:val="276"/>
        </w:trPr>
        <w:tc>
          <w:tcPr>
            <w:tcW w:w="880" w:type="dxa"/>
            <w:tcBorders>
              <w:top w:val="single" w:sz="4" w:space="0" w:color="auto"/>
              <w:left w:val="single" w:sz="4" w:space="0" w:color="000000"/>
              <w:bottom w:val="single" w:sz="4" w:space="0" w:color="auto"/>
              <w:right w:val="nil"/>
            </w:tcBorders>
          </w:tcPr>
          <w:p w14:paraId="7851B712"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1E92EB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Защита рук при работе.</w:t>
            </w:r>
          </w:p>
        </w:tc>
        <w:tc>
          <w:tcPr>
            <w:tcW w:w="709" w:type="dxa"/>
            <w:tcBorders>
              <w:top w:val="single" w:sz="4" w:space="0" w:color="auto"/>
              <w:left w:val="single" w:sz="4" w:space="0" w:color="000000"/>
              <w:bottom w:val="single" w:sz="4" w:space="0" w:color="auto"/>
              <w:right w:val="nil"/>
            </w:tcBorders>
          </w:tcPr>
          <w:p w14:paraId="19B2020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5D041DB5"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1F482D2"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1C4B7281" w14:textId="77777777" w:rsidR="004339C6" w:rsidRPr="004A0B2B" w:rsidRDefault="004339C6" w:rsidP="004339C6">
            <w:pPr>
              <w:rPr>
                <w:rFonts w:ascii="Times New Roman" w:hAnsi="Times New Roman" w:cs="Times New Roman"/>
                <w:sz w:val="24"/>
                <w:szCs w:val="24"/>
              </w:rPr>
            </w:pPr>
          </w:p>
        </w:tc>
      </w:tr>
      <w:tr w:rsidR="004339C6" w:rsidRPr="004A0B2B" w14:paraId="3C0A2DD1" w14:textId="77777777" w:rsidTr="00822314">
        <w:trPr>
          <w:trHeight w:val="276"/>
        </w:trPr>
        <w:tc>
          <w:tcPr>
            <w:tcW w:w="880" w:type="dxa"/>
            <w:tcBorders>
              <w:top w:val="single" w:sz="4" w:space="0" w:color="auto"/>
              <w:left w:val="single" w:sz="4" w:space="0" w:color="000000"/>
              <w:bottom w:val="single" w:sz="4" w:space="0" w:color="auto"/>
              <w:right w:val="nil"/>
            </w:tcBorders>
          </w:tcPr>
          <w:p w14:paraId="3327902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FD3133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Что делают с природными отходами осенью.</w:t>
            </w:r>
          </w:p>
        </w:tc>
        <w:tc>
          <w:tcPr>
            <w:tcW w:w="709" w:type="dxa"/>
            <w:tcBorders>
              <w:top w:val="single" w:sz="4" w:space="0" w:color="auto"/>
              <w:left w:val="single" w:sz="4" w:space="0" w:color="000000"/>
              <w:bottom w:val="single" w:sz="4" w:space="0" w:color="auto"/>
              <w:right w:val="nil"/>
            </w:tcBorders>
          </w:tcPr>
          <w:p w14:paraId="2F9440E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589B7CD"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6F5D18EC"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19213B0" w14:textId="77777777" w:rsidR="004339C6" w:rsidRPr="004A0B2B" w:rsidRDefault="004339C6" w:rsidP="004339C6">
            <w:pPr>
              <w:rPr>
                <w:rFonts w:ascii="Times New Roman" w:hAnsi="Times New Roman" w:cs="Times New Roman"/>
                <w:sz w:val="24"/>
                <w:szCs w:val="24"/>
              </w:rPr>
            </w:pPr>
          </w:p>
        </w:tc>
      </w:tr>
      <w:tr w:rsidR="004339C6" w:rsidRPr="004A0B2B" w14:paraId="381D1F04" w14:textId="77777777" w:rsidTr="00822314">
        <w:trPr>
          <w:trHeight w:val="276"/>
        </w:trPr>
        <w:tc>
          <w:tcPr>
            <w:tcW w:w="880" w:type="dxa"/>
            <w:tcBorders>
              <w:top w:val="single" w:sz="4" w:space="0" w:color="auto"/>
              <w:left w:val="single" w:sz="4" w:space="0" w:color="000000"/>
              <w:bottom w:val="single" w:sz="4" w:space="0" w:color="auto"/>
              <w:right w:val="nil"/>
            </w:tcBorders>
          </w:tcPr>
          <w:p w14:paraId="6D8C6D76"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F502D1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Для чего можно использовать опавшие листья.</w:t>
            </w:r>
          </w:p>
        </w:tc>
        <w:tc>
          <w:tcPr>
            <w:tcW w:w="709" w:type="dxa"/>
            <w:tcBorders>
              <w:top w:val="single" w:sz="4" w:space="0" w:color="auto"/>
              <w:left w:val="single" w:sz="4" w:space="0" w:color="000000"/>
              <w:bottom w:val="single" w:sz="4" w:space="0" w:color="auto"/>
              <w:right w:val="nil"/>
            </w:tcBorders>
          </w:tcPr>
          <w:p w14:paraId="01DEDAD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5D7E643D"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4D854D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A3BEDC4" w14:textId="77777777" w:rsidR="004339C6" w:rsidRPr="004A0B2B" w:rsidRDefault="004339C6" w:rsidP="004339C6">
            <w:pPr>
              <w:rPr>
                <w:rFonts w:ascii="Times New Roman" w:hAnsi="Times New Roman" w:cs="Times New Roman"/>
                <w:sz w:val="24"/>
                <w:szCs w:val="24"/>
              </w:rPr>
            </w:pPr>
          </w:p>
        </w:tc>
      </w:tr>
      <w:tr w:rsidR="004339C6" w:rsidRPr="004A0B2B" w14:paraId="1C764CAD" w14:textId="77777777" w:rsidTr="00822314">
        <w:trPr>
          <w:trHeight w:val="276"/>
        </w:trPr>
        <w:tc>
          <w:tcPr>
            <w:tcW w:w="880" w:type="dxa"/>
            <w:tcBorders>
              <w:top w:val="single" w:sz="4" w:space="0" w:color="auto"/>
              <w:left w:val="single" w:sz="4" w:space="0" w:color="000000"/>
              <w:bottom w:val="single" w:sz="4" w:space="0" w:color="auto"/>
              <w:right w:val="nil"/>
            </w:tcBorders>
          </w:tcPr>
          <w:p w14:paraId="503BB9BD"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E5166F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Посев однолетников поздней осенью и в начале зимы. Подготовка почвы.</w:t>
            </w:r>
          </w:p>
        </w:tc>
        <w:tc>
          <w:tcPr>
            <w:tcW w:w="709" w:type="dxa"/>
            <w:tcBorders>
              <w:top w:val="single" w:sz="4" w:space="0" w:color="auto"/>
              <w:left w:val="single" w:sz="4" w:space="0" w:color="000000"/>
              <w:bottom w:val="single" w:sz="4" w:space="0" w:color="auto"/>
              <w:right w:val="nil"/>
            </w:tcBorders>
          </w:tcPr>
          <w:p w14:paraId="33E813B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949CC64"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F3301E7"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2DCD222" w14:textId="77777777" w:rsidR="004339C6" w:rsidRPr="004A0B2B" w:rsidRDefault="004339C6" w:rsidP="004339C6">
            <w:pPr>
              <w:rPr>
                <w:rFonts w:ascii="Times New Roman" w:hAnsi="Times New Roman" w:cs="Times New Roman"/>
                <w:sz w:val="24"/>
                <w:szCs w:val="24"/>
              </w:rPr>
            </w:pPr>
          </w:p>
        </w:tc>
      </w:tr>
      <w:tr w:rsidR="004339C6" w:rsidRPr="004A0B2B" w14:paraId="0BA8E3BC" w14:textId="77777777" w:rsidTr="00822314">
        <w:trPr>
          <w:trHeight w:val="276"/>
        </w:trPr>
        <w:tc>
          <w:tcPr>
            <w:tcW w:w="880" w:type="dxa"/>
            <w:tcBorders>
              <w:top w:val="single" w:sz="4" w:space="0" w:color="auto"/>
              <w:left w:val="single" w:sz="4" w:space="0" w:color="000000"/>
              <w:bottom w:val="single" w:sz="4" w:space="0" w:color="auto"/>
              <w:right w:val="nil"/>
            </w:tcBorders>
          </w:tcPr>
          <w:p w14:paraId="0168591A"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B2EDC2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осенней посадки.</w:t>
            </w:r>
          </w:p>
        </w:tc>
        <w:tc>
          <w:tcPr>
            <w:tcW w:w="709" w:type="dxa"/>
            <w:tcBorders>
              <w:top w:val="single" w:sz="4" w:space="0" w:color="auto"/>
              <w:left w:val="single" w:sz="4" w:space="0" w:color="000000"/>
              <w:bottom w:val="single" w:sz="4" w:space="0" w:color="auto"/>
              <w:right w:val="nil"/>
            </w:tcBorders>
          </w:tcPr>
          <w:p w14:paraId="6FC1070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5B389A95"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58F3D57"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3310C13" w14:textId="77777777" w:rsidR="004339C6" w:rsidRPr="004A0B2B" w:rsidRDefault="004339C6" w:rsidP="004339C6">
            <w:pPr>
              <w:rPr>
                <w:rFonts w:ascii="Times New Roman" w:hAnsi="Times New Roman" w:cs="Times New Roman"/>
                <w:sz w:val="24"/>
                <w:szCs w:val="24"/>
              </w:rPr>
            </w:pPr>
          </w:p>
        </w:tc>
      </w:tr>
      <w:tr w:rsidR="004339C6" w:rsidRPr="004A0B2B" w14:paraId="014E6E49" w14:textId="77777777" w:rsidTr="00822314">
        <w:trPr>
          <w:trHeight w:val="276"/>
        </w:trPr>
        <w:tc>
          <w:tcPr>
            <w:tcW w:w="880" w:type="dxa"/>
            <w:tcBorders>
              <w:top w:val="single" w:sz="4" w:space="0" w:color="auto"/>
              <w:left w:val="single" w:sz="4" w:space="0" w:color="000000"/>
              <w:bottom w:val="single" w:sz="4" w:space="0" w:color="auto"/>
              <w:right w:val="nil"/>
            </w:tcBorders>
          </w:tcPr>
          <w:p w14:paraId="69356AE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1540FC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Посев семян в разные сезоны.</w:t>
            </w:r>
          </w:p>
        </w:tc>
        <w:tc>
          <w:tcPr>
            <w:tcW w:w="709" w:type="dxa"/>
            <w:tcBorders>
              <w:top w:val="single" w:sz="4" w:space="0" w:color="auto"/>
              <w:left w:val="single" w:sz="4" w:space="0" w:color="000000"/>
              <w:bottom w:val="single" w:sz="4" w:space="0" w:color="auto"/>
              <w:right w:val="nil"/>
            </w:tcBorders>
          </w:tcPr>
          <w:p w14:paraId="50EF3D3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050BFF43"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84C5B1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4508D6D" w14:textId="77777777" w:rsidR="004339C6" w:rsidRPr="004A0B2B" w:rsidRDefault="004339C6" w:rsidP="004339C6">
            <w:pPr>
              <w:rPr>
                <w:rFonts w:ascii="Times New Roman" w:hAnsi="Times New Roman" w:cs="Times New Roman"/>
                <w:sz w:val="24"/>
                <w:szCs w:val="24"/>
              </w:rPr>
            </w:pPr>
          </w:p>
        </w:tc>
      </w:tr>
      <w:tr w:rsidR="004339C6" w:rsidRPr="004A0B2B" w14:paraId="16137026" w14:textId="77777777" w:rsidTr="00822314">
        <w:trPr>
          <w:trHeight w:val="276"/>
        </w:trPr>
        <w:tc>
          <w:tcPr>
            <w:tcW w:w="880" w:type="dxa"/>
            <w:tcBorders>
              <w:top w:val="single" w:sz="4" w:space="0" w:color="auto"/>
              <w:left w:val="single" w:sz="4" w:space="0" w:color="000000"/>
              <w:bottom w:val="single" w:sz="4" w:space="0" w:color="auto"/>
              <w:right w:val="nil"/>
            </w:tcBorders>
          </w:tcPr>
          <w:p w14:paraId="38E99846"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483804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Виды цветников и их форма.</w:t>
            </w:r>
          </w:p>
        </w:tc>
        <w:tc>
          <w:tcPr>
            <w:tcW w:w="709" w:type="dxa"/>
            <w:tcBorders>
              <w:top w:val="single" w:sz="4" w:space="0" w:color="auto"/>
              <w:left w:val="single" w:sz="4" w:space="0" w:color="000000"/>
              <w:bottom w:val="single" w:sz="4" w:space="0" w:color="auto"/>
              <w:right w:val="nil"/>
            </w:tcBorders>
          </w:tcPr>
          <w:p w14:paraId="73DD411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0A160D35"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B05709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ABE0003" w14:textId="77777777" w:rsidR="004339C6" w:rsidRPr="004A0B2B" w:rsidRDefault="004339C6" w:rsidP="004339C6">
            <w:pPr>
              <w:rPr>
                <w:rFonts w:ascii="Times New Roman" w:hAnsi="Times New Roman" w:cs="Times New Roman"/>
                <w:sz w:val="24"/>
                <w:szCs w:val="24"/>
              </w:rPr>
            </w:pPr>
          </w:p>
        </w:tc>
      </w:tr>
      <w:tr w:rsidR="004339C6" w:rsidRPr="004A0B2B" w14:paraId="68243100" w14:textId="77777777" w:rsidTr="00822314">
        <w:trPr>
          <w:trHeight w:val="276"/>
        </w:trPr>
        <w:tc>
          <w:tcPr>
            <w:tcW w:w="880" w:type="dxa"/>
            <w:tcBorders>
              <w:top w:val="single" w:sz="4" w:space="0" w:color="auto"/>
              <w:left w:val="single" w:sz="4" w:space="0" w:color="000000"/>
              <w:bottom w:val="single" w:sz="4" w:space="0" w:color="auto"/>
              <w:right w:val="nil"/>
            </w:tcBorders>
          </w:tcPr>
          <w:p w14:paraId="02C21B5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BA0125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Ландшафтные цветники.</w:t>
            </w:r>
          </w:p>
        </w:tc>
        <w:tc>
          <w:tcPr>
            <w:tcW w:w="709" w:type="dxa"/>
            <w:tcBorders>
              <w:top w:val="single" w:sz="4" w:space="0" w:color="auto"/>
              <w:left w:val="single" w:sz="4" w:space="0" w:color="000000"/>
              <w:bottom w:val="single" w:sz="4" w:space="0" w:color="auto"/>
              <w:right w:val="nil"/>
            </w:tcBorders>
          </w:tcPr>
          <w:p w14:paraId="76ECEB8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7A155D8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0B1239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6AFFA5A" w14:textId="77777777" w:rsidR="004339C6" w:rsidRPr="004A0B2B" w:rsidRDefault="004339C6" w:rsidP="004339C6">
            <w:pPr>
              <w:rPr>
                <w:rFonts w:ascii="Times New Roman" w:hAnsi="Times New Roman" w:cs="Times New Roman"/>
                <w:sz w:val="24"/>
                <w:szCs w:val="24"/>
              </w:rPr>
            </w:pPr>
          </w:p>
        </w:tc>
      </w:tr>
      <w:tr w:rsidR="004339C6" w:rsidRPr="004A0B2B" w14:paraId="64D51BF4" w14:textId="77777777" w:rsidTr="00822314">
        <w:trPr>
          <w:trHeight w:val="276"/>
        </w:trPr>
        <w:tc>
          <w:tcPr>
            <w:tcW w:w="880" w:type="dxa"/>
            <w:tcBorders>
              <w:top w:val="single" w:sz="4" w:space="0" w:color="auto"/>
              <w:left w:val="single" w:sz="4" w:space="0" w:color="000000"/>
              <w:bottom w:val="single" w:sz="4" w:space="0" w:color="auto"/>
              <w:right w:val="nil"/>
            </w:tcBorders>
          </w:tcPr>
          <w:p w14:paraId="4F78B2D4"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471431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Цветочные часы.</w:t>
            </w:r>
          </w:p>
        </w:tc>
        <w:tc>
          <w:tcPr>
            <w:tcW w:w="709" w:type="dxa"/>
            <w:tcBorders>
              <w:top w:val="single" w:sz="4" w:space="0" w:color="auto"/>
              <w:left w:val="single" w:sz="4" w:space="0" w:color="000000"/>
              <w:bottom w:val="single" w:sz="4" w:space="0" w:color="auto"/>
              <w:right w:val="nil"/>
            </w:tcBorders>
          </w:tcPr>
          <w:p w14:paraId="6827753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CC7963E"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1FDBA04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7A01F14" w14:textId="77777777" w:rsidR="004339C6" w:rsidRPr="004A0B2B" w:rsidRDefault="004339C6" w:rsidP="004339C6">
            <w:pPr>
              <w:rPr>
                <w:rFonts w:ascii="Times New Roman" w:hAnsi="Times New Roman" w:cs="Times New Roman"/>
                <w:sz w:val="24"/>
                <w:szCs w:val="24"/>
              </w:rPr>
            </w:pPr>
          </w:p>
        </w:tc>
      </w:tr>
      <w:tr w:rsidR="004339C6" w:rsidRPr="004A0B2B" w14:paraId="3411172E" w14:textId="77777777" w:rsidTr="00822314">
        <w:trPr>
          <w:trHeight w:val="276"/>
        </w:trPr>
        <w:tc>
          <w:tcPr>
            <w:tcW w:w="880" w:type="dxa"/>
            <w:tcBorders>
              <w:top w:val="single" w:sz="4" w:space="0" w:color="auto"/>
              <w:left w:val="single" w:sz="4" w:space="0" w:color="000000"/>
              <w:bottom w:val="single" w:sz="4" w:space="0" w:color="auto"/>
              <w:right w:val="nil"/>
            </w:tcBorders>
          </w:tcPr>
          <w:p w14:paraId="5E9E49BD"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97FB94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Подбор растений для цветочных часов.</w:t>
            </w:r>
          </w:p>
        </w:tc>
        <w:tc>
          <w:tcPr>
            <w:tcW w:w="709" w:type="dxa"/>
            <w:tcBorders>
              <w:top w:val="single" w:sz="4" w:space="0" w:color="auto"/>
              <w:left w:val="single" w:sz="4" w:space="0" w:color="000000"/>
              <w:bottom w:val="single" w:sz="4" w:space="0" w:color="auto"/>
              <w:right w:val="nil"/>
            </w:tcBorders>
          </w:tcPr>
          <w:p w14:paraId="33F43FB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3C3D6F2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1BDE07E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2FE30A5B" w14:textId="77777777" w:rsidR="004339C6" w:rsidRPr="004A0B2B" w:rsidRDefault="004339C6" w:rsidP="004339C6">
            <w:pPr>
              <w:rPr>
                <w:rFonts w:ascii="Times New Roman" w:hAnsi="Times New Roman" w:cs="Times New Roman"/>
                <w:sz w:val="24"/>
                <w:szCs w:val="24"/>
              </w:rPr>
            </w:pPr>
          </w:p>
        </w:tc>
      </w:tr>
      <w:tr w:rsidR="004339C6" w:rsidRPr="004A0B2B" w14:paraId="7D921D31" w14:textId="77777777" w:rsidTr="00822314">
        <w:trPr>
          <w:trHeight w:val="276"/>
        </w:trPr>
        <w:tc>
          <w:tcPr>
            <w:tcW w:w="880" w:type="dxa"/>
            <w:tcBorders>
              <w:top w:val="single" w:sz="4" w:space="0" w:color="auto"/>
              <w:left w:val="single" w:sz="4" w:space="0" w:color="000000"/>
              <w:bottom w:val="single" w:sz="4" w:space="0" w:color="auto"/>
              <w:right w:val="nil"/>
            </w:tcBorders>
          </w:tcPr>
          <w:p w14:paraId="0EB31C8D"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85B02B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Регулярные цветники. Виды.</w:t>
            </w:r>
          </w:p>
        </w:tc>
        <w:tc>
          <w:tcPr>
            <w:tcW w:w="709" w:type="dxa"/>
            <w:tcBorders>
              <w:top w:val="single" w:sz="4" w:space="0" w:color="auto"/>
              <w:left w:val="single" w:sz="4" w:space="0" w:color="000000"/>
              <w:bottom w:val="single" w:sz="4" w:space="0" w:color="auto"/>
              <w:right w:val="nil"/>
            </w:tcBorders>
          </w:tcPr>
          <w:p w14:paraId="2684413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3AC66B7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69158C92"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ABE9CCB" w14:textId="77777777" w:rsidR="004339C6" w:rsidRPr="004A0B2B" w:rsidRDefault="004339C6" w:rsidP="004339C6">
            <w:pPr>
              <w:rPr>
                <w:rFonts w:ascii="Times New Roman" w:hAnsi="Times New Roman" w:cs="Times New Roman"/>
                <w:sz w:val="24"/>
                <w:szCs w:val="24"/>
              </w:rPr>
            </w:pPr>
          </w:p>
        </w:tc>
      </w:tr>
      <w:tr w:rsidR="004339C6" w:rsidRPr="004A0B2B" w14:paraId="6A9A2CC2" w14:textId="77777777" w:rsidTr="00822314">
        <w:trPr>
          <w:trHeight w:val="276"/>
        </w:trPr>
        <w:tc>
          <w:tcPr>
            <w:tcW w:w="880" w:type="dxa"/>
            <w:tcBorders>
              <w:top w:val="single" w:sz="4" w:space="0" w:color="auto"/>
              <w:left w:val="single" w:sz="4" w:space="0" w:color="000000"/>
              <w:bottom w:val="single" w:sz="4" w:space="0" w:color="auto"/>
              <w:right w:val="nil"/>
            </w:tcBorders>
          </w:tcPr>
          <w:p w14:paraId="6976CDF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DC895F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Клумба. Выбор растений для клумбы.</w:t>
            </w:r>
          </w:p>
        </w:tc>
        <w:tc>
          <w:tcPr>
            <w:tcW w:w="709" w:type="dxa"/>
            <w:tcBorders>
              <w:top w:val="single" w:sz="4" w:space="0" w:color="auto"/>
              <w:left w:val="single" w:sz="4" w:space="0" w:color="000000"/>
              <w:bottom w:val="single" w:sz="4" w:space="0" w:color="auto"/>
              <w:right w:val="nil"/>
            </w:tcBorders>
          </w:tcPr>
          <w:p w14:paraId="632DC34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DAA3F0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74007FE"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2E7F7437" w14:textId="77777777" w:rsidR="004339C6" w:rsidRPr="004A0B2B" w:rsidRDefault="004339C6" w:rsidP="004339C6">
            <w:pPr>
              <w:rPr>
                <w:rFonts w:ascii="Times New Roman" w:hAnsi="Times New Roman" w:cs="Times New Roman"/>
                <w:sz w:val="24"/>
                <w:szCs w:val="24"/>
              </w:rPr>
            </w:pPr>
          </w:p>
        </w:tc>
      </w:tr>
      <w:tr w:rsidR="004339C6" w:rsidRPr="004A0B2B" w14:paraId="294AF206" w14:textId="77777777" w:rsidTr="00822314">
        <w:trPr>
          <w:trHeight w:val="276"/>
        </w:trPr>
        <w:tc>
          <w:tcPr>
            <w:tcW w:w="880" w:type="dxa"/>
            <w:tcBorders>
              <w:top w:val="single" w:sz="4" w:space="0" w:color="auto"/>
              <w:left w:val="single" w:sz="4" w:space="0" w:color="000000"/>
              <w:bottom w:val="single" w:sz="4" w:space="0" w:color="auto"/>
              <w:right w:val="nil"/>
            </w:tcBorders>
          </w:tcPr>
          <w:p w14:paraId="37B3F2F5"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D7C6AB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оформления цветника.</w:t>
            </w:r>
          </w:p>
        </w:tc>
        <w:tc>
          <w:tcPr>
            <w:tcW w:w="709" w:type="dxa"/>
            <w:tcBorders>
              <w:top w:val="single" w:sz="4" w:space="0" w:color="auto"/>
              <w:left w:val="single" w:sz="4" w:space="0" w:color="000000"/>
              <w:bottom w:val="single" w:sz="4" w:space="0" w:color="auto"/>
              <w:right w:val="nil"/>
            </w:tcBorders>
          </w:tcPr>
          <w:p w14:paraId="79177DF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154789FA"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485065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2E526073" w14:textId="77777777" w:rsidR="004339C6" w:rsidRPr="004A0B2B" w:rsidRDefault="004339C6" w:rsidP="004339C6">
            <w:pPr>
              <w:rPr>
                <w:rFonts w:ascii="Times New Roman" w:hAnsi="Times New Roman" w:cs="Times New Roman"/>
                <w:sz w:val="24"/>
                <w:szCs w:val="24"/>
              </w:rPr>
            </w:pPr>
          </w:p>
        </w:tc>
      </w:tr>
      <w:tr w:rsidR="004339C6" w:rsidRPr="004A0B2B" w14:paraId="573812F3" w14:textId="77777777" w:rsidTr="00822314">
        <w:trPr>
          <w:trHeight w:val="276"/>
        </w:trPr>
        <w:tc>
          <w:tcPr>
            <w:tcW w:w="880" w:type="dxa"/>
            <w:tcBorders>
              <w:top w:val="single" w:sz="4" w:space="0" w:color="auto"/>
              <w:left w:val="single" w:sz="4" w:space="0" w:color="000000"/>
              <w:bottom w:val="single" w:sz="4" w:space="0" w:color="auto"/>
              <w:right w:val="nil"/>
            </w:tcBorders>
          </w:tcPr>
          <w:p w14:paraId="3B338647"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2B3312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Как сделать клумбу. Разбивка клумбы весной.</w:t>
            </w:r>
          </w:p>
        </w:tc>
        <w:tc>
          <w:tcPr>
            <w:tcW w:w="709" w:type="dxa"/>
            <w:tcBorders>
              <w:top w:val="single" w:sz="4" w:space="0" w:color="auto"/>
              <w:left w:val="single" w:sz="4" w:space="0" w:color="000000"/>
              <w:bottom w:val="single" w:sz="4" w:space="0" w:color="auto"/>
              <w:right w:val="nil"/>
            </w:tcBorders>
          </w:tcPr>
          <w:p w14:paraId="6F726DF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13F104F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058D4D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AEA3D23" w14:textId="77777777" w:rsidR="004339C6" w:rsidRPr="004A0B2B" w:rsidRDefault="004339C6" w:rsidP="004339C6">
            <w:pPr>
              <w:rPr>
                <w:rFonts w:ascii="Times New Roman" w:hAnsi="Times New Roman" w:cs="Times New Roman"/>
                <w:sz w:val="24"/>
                <w:szCs w:val="24"/>
              </w:rPr>
            </w:pPr>
          </w:p>
        </w:tc>
      </w:tr>
      <w:tr w:rsidR="004339C6" w:rsidRPr="004A0B2B" w14:paraId="02B239E3" w14:textId="77777777" w:rsidTr="00822314">
        <w:trPr>
          <w:trHeight w:val="276"/>
        </w:trPr>
        <w:tc>
          <w:tcPr>
            <w:tcW w:w="880" w:type="dxa"/>
            <w:tcBorders>
              <w:top w:val="single" w:sz="4" w:space="0" w:color="auto"/>
              <w:left w:val="single" w:sz="4" w:space="0" w:color="000000"/>
              <w:bottom w:val="single" w:sz="4" w:space="0" w:color="auto"/>
              <w:right w:val="nil"/>
            </w:tcBorders>
          </w:tcPr>
          <w:p w14:paraId="1D3BC6B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942936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Инвентарь для подготовки почвы для клумбы.</w:t>
            </w:r>
          </w:p>
        </w:tc>
        <w:tc>
          <w:tcPr>
            <w:tcW w:w="709" w:type="dxa"/>
            <w:tcBorders>
              <w:top w:val="single" w:sz="4" w:space="0" w:color="auto"/>
              <w:left w:val="single" w:sz="4" w:space="0" w:color="000000"/>
              <w:bottom w:val="single" w:sz="4" w:space="0" w:color="auto"/>
              <w:right w:val="nil"/>
            </w:tcBorders>
          </w:tcPr>
          <w:p w14:paraId="2A1C954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596AE1D"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0A25DA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FEFEF0B" w14:textId="77777777" w:rsidR="004339C6" w:rsidRPr="004A0B2B" w:rsidRDefault="004339C6" w:rsidP="004339C6">
            <w:pPr>
              <w:rPr>
                <w:rFonts w:ascii="Times New Roman" w:hAnsi="Times New Roman" w:cs="Times New Roman"/>
                <w:sz w:val="24"/>
                <w:szCs w:val="24"/>
              </w:rPr>
            </w:pPr>
          </w:p>
        </w:tc>
      </w:tr>
      <w:tr w:rsidR="004339C6" w:rsidRPr="004A0B2B" w14:paraId="53119415" w14:textId="77777777" w:rsidTr="00822314">
        <w:trPr>
          <w:trHeight w:val="276"/>
        </w:trPr>
        <w:tc>
          <w:tcPr>
            <w:tcW w:w="880" w:type="dxa"/>
            <w:tcBorders>
              <w:top w:val="single" w:sz="4" w:space="0" w:color="auto"/>
              <w:left w:val="single" w:sz="4" w:space="0" w:color="000000"/>
              <w:bottom w:val="single" w:sz="4" w:space="0" w:color="auto"/>
              <w:right w:val="nil"/>
            </w:tcBorders>
          </w:tcPr>
          <w:p w14:paraId="0A63787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511D75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Оформление границ цветника.</w:t>
            </w:r>
          </w:p>
        </w:tc>
        <w:tc>
          <w:tcPr>
            <w:tcW w:w="709" w:type="dxa"/>
            <w:tcBorders>
              <w:top w:val="single" w:sz="4" w:space="0" w:color="auto"/>
              <w:left w:val="single" w:sz="4" w:space="0" w:color="000000"/>
              <w:bottom w:val="single" w:sz="4" w:space="0" w:color="auto"/>
              <w:right w:val="nil"/>
            </w:tcBorders>
          </w:tcPr>
          <w:p w14:paraId="387DCD4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D37FFD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85F506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B9D0D3B" w14:textId="77777777" w:rsidR="004339C6" w:rsidRPr="004A0B2B" w:rsidRDefault="004339C6" w:rsidP="004339C6">
            <w:pPr>
              <w:rPr>
                <w:rFonts w:ascii="Times New Roman" w:hAnsi="Times New Roman" w:cs="Times New Roman"/>
                <w:sz w:val="24"/>
                <w:szCs w:val="24"/>
              </w:rPr>
            </w:pPr>
          </w:p>
        </w:tc>
      </w:tr>
      <w:tr w:rsidR="004339C6" w:rsidRPr="004A0B2B" w14:paraId="7DB57A98" w14:textId="77777777" w:rsidTr="00822314">
        <w:trPr>
          <w:trHeight w:val="276"/>
        </w:trPr>
        <w:tc>
          <w:tcPr>
            <w:tcW w:w="880" w:type="dxa"/>
            <w:tcBorders>
              <w:top w:val="single" w:sz="4" w:space="0" w:color="auto"/>
              <w:left w:val="single" w:sz="4" w:space="0" w:color="000000"/>
              <w:bottom w:val="single" w:sz="4" w:space="0" w:color="auto"/>
              <w:right w:val="nil"/>
            </w:tcBorders>
          </w:tcPr>
          <w:p w14:paraId="646AC90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FAE5AB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Глубокая перекопка почвы. Польза.</w:t>
            </w:r>
          </w:p>
        </w:tc>
        <w:tc>
          <w:tcPr>
            <w:tcW w:w="709" w:type="dxa"/>
            <w:tcBorders>
              <w:top w:val="single" w:sz="4" w:space="0" w:color="auto"/>
              <w:left w:val="single" w:sz="4" w:space="0" w:color="000000"/>
              <w:bottom w:val="single" w:sz="4" w:space="0" w:color="auto"/>
              <w:right w:val="nil"/>
            </w:tcBorders>
          </w:tcPr>
          <w:p w14:paraId="0EDA3A01"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14:paraId="64EFFC06"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65A44CD7"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B24CC10" w14:textId="77777777" w:rsidR="004339C6" w:rsidRPr="004A0B2B" w:rsidRDefault="004339C6" w:rsidP="004339C6">
            <w:pPr>
              <w:rPr>
                <w:rFonts w:ascii="Times New Roman" w:hAnsi="Times New Roman" w:cs="Times New Roman"/>
                <w:sz w:val="24"/>
                <w:szCs w:val="24"/>
              </w:rPr>
            </w:pPr>
          </w:p>
        </w:tc>
      </w:tr>
      <w:tr w:rsidR="004339C6" w:rsidRPr="004A0B2B" w14:paraId="1AE217BC" w14:textId="77777777" w:rsidTr="00822314">
        <w:trPr>
          <w:trHeight w:val="276"/>
        </w:trPr>
        <w:tc>
          <w:tcPr>
            <w:tcW w:w="880" w:type="dxa"/>
            <w:tcBorders>
              <w:top w:val="single" w:sz="4" w:space="0" w:color="auto"/>
              <w:left w:val="single" w:sz="4" w:space="0" w:color="000000"/>
              <w:bottom w:val="single" w:sz="4" w:space="0" w:color="auto"/>
              <w:right w:val="nil"/>
            </w:tcBorders>
          </w:tcPr>
          <w:p w14:paraId="362D11E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A15A2E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вскапывания почвы</w:t>
            </w:r>
          </w:p>
        </w:tc>
        <w:tc>
          <w:tcPr>
            <w:tcW w:w="709" w:type="dxa"/>
            <w:tcBorders>
              <w:top w:val="single" w:sz="4" w:space="0" w:color="auto"/>
              <w:left w:val="single" w:sz="4" w:space="0" w:color="000000"/>
              <w:bottom w:val="single" w:sz="4" w:space="0" w:color="auto"/>
              <w:right w:val="nil"/>
            </w:tcBorders>
          </w:tcPr>
          <w:p w14:paraId="2B17C17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9663079"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05E72E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26B567E" w14:textId="77777777" w:rsidR="004339C6" w:rsidRPr="004A0B2B" w:rsidRDefault="004339C6" w:rsidP="004339C6">
            <w:pPr>
              <w:rPr>
                <w:rFonts w:ascii="Times New Roman" w:hAnsi="Times New Roman" w:cs="Times New Roman"/>
                <w:sz w:val="24"/>
                <w:szCs w:val="24"/>
              </w:rPr>
            </w:pPr>
          </w:p>
        </w:tc>
      </w:tr>
      <w:tr w:rsidR="004339C6" w:rsidRPr="004A0B2B" w14:paraId="17B36588" w14:textId="77777777" w:rsidTr="00822314">
        <w:trPr>
          <w:trHeight w:val="276"/>
        </w:trPr>
        <w:tc>
          <w:tcPr>
            <w:tcW w:w="880" w:type="dxa"/>
            <w:tcBorders>
              <w:top w:val="single" w:sz="4" w:space="0" w:color="auto"/>
              <w:left w:val="single" w:sz="4" w:space="0" w:color="000000"/>
              <w:bottom w:val="single" w:sz="4" w:space="0" w:color="auto"/>
              <w:right w:val="nil"/>
            </w:tcBorders>
          </w:tcPr>
          <w:p w14:paraId="6EB559CA"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E429A1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Инвентарь для вскапывания и выравнивания почвы.</w:t>
            </w:r>
          </w:p>
        </w:tc>
        <w:tc>
          <w:tcPr>
            <w:tcW w:w="709" w:type="dxa"/>
            <w:tcBorders>
              <w:top w:val="single" w:sz="4" w:space="0" w:color="auto"/>
              <w:left w:val="single" w:sz="4" w:space="0" w:color="000000"/>
              <w:bottom w:val="single" w:sz="4" w:space="0" w:color="auto"/>
              <w:right w:val="nil"/>
            </w:tcBorders>
          </w:tcPr>
          <w:p w14:paraId="1C1D1F1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43DC56A"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0CB3F1C"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040F993" w14:textId="77777777" w:rsidR="004339C6" w:rsidRPr="004A0B2B" w:rsidRDefault="004339C6" w:rsidP="004339C6">
            <w:pPr>
              <w:rPr>
                <w:rFonts w:ascii="Times New Roman" w:hAnsi="Times New Roman" w:cs="Times New Roman"/>
                <w:sz w:val="24"/>
                <w:szCs w:val="24"/>
              </w:rPr>
            </w:pPr>
          </w:p>
        </w:tc>
      </w:tr>
      <w:tr w:rsidR="004339C6" w:rsidRPr="004A0B2B" w14:paraId="00C12ECF" w14:textId="77777777" w:rsidTr="00822314">
        <w:trPr>
          <w:trHeight w:val="276"/>
        </w:trPr>
        <w:tc>
          <w:tcPr>
            <w:tcW w:w="880" w:type="dxa"/>
            <w:tcBorders>
              <w:top w:val="single" w:sz="4" w:space="0" w:color="auto"/>
              <w:left w:val="single" w:sz="4" w:space="0" w:color="000000"/>
              <w:bottom w:val="single" w:sz="4" w:space="0" w:color="auto"/>
              <w:right w:val="nil"/>
            </w:tcBorders>
          </w:tcPr>
          <w:p w14:paraId="584ABFD0"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6AD6B4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Подготовка семян к посеву в грунт.</w:t>
            </w:r>
          </w:p>
        </w:tc>
        <w:tc>
          <w:tcPr>
            <w:tcW w:w="709" w:type="dxa"/>
            <w:tcBorders>
              <w:top w:val="single" w:sz="4" w:space="0" w:color="auto"/>
              <w:left w:val="single" w:sz="4" w:space="0" w:color="000000"/>
              <w:bottom w:val="single" w:sz="4" w:space="0" w:color="auto"/>
              <w:right w:val="nil"/>
            </w:tcBorders>
          </w:tcPr>
          <w:p w14:paraId="05F8442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05C4898"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F59A552"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D27F3CE" w14:textId="77777777" w:rsidR="004339C6" w:rsidRPr="004A0B2B" w:rsidRDefault="004339C6" w:rsidP="004339C6">
            <w:pPr>
              <w:rPr>
                <w:rFonts w:ascii="Times New Roman" w:hAnsi="Times New Roman" w:cs="Times New Roman"/>
                <w:sz w:val="24"/>
                <w:szCs w:val="24"/>
              </w:rPr>
            </w:pPr>
          </w:p>
        </w:tc>
      </w:tr>
      <w:tr w:rsidR="004339C6" w:rsidRPr="004A0B2B" w14:paraId="045DA5F2" w14:textId="77777777" w:rsidTr="00822314">
        <w:trPr>
          <w:trHeight w:val="276"/>
        </w:trPr>
        <w:tc>
          <w:tcPr>
            <w:tcW w:w="880" w:type="dxa"/>
            <w:tcBorders>
              <w:top w:val="single" w:sz="4" w:space="0" w:color="auto"/>
              <w:left w:val="single" w:sz="4" w:space="0" w:color="000000"/>
              <w:bottom w:val="single" w:sz="4" w:space="0" w:color="auto"/>
              <w:right w:val="nil"/>
            </w:tcBorders>
          </w:tcPr>
          <w:p w14:paraId="0E2D702D"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03531F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Удобрение земли в цветниках.</w:t>
            </w:r>
          </w:p>
        </w:tc>
        <w:tc>
          <w:tcPr>
            <w:tcW w:w="709" w:type="dxa"/>
            <w:tcBorders>
              <w:top w:val="single" w:sz="4" w:space="0" w:color="auto"/>
              <w:left w:val="single" w:sz="4" w:space="0" w:color="000000"/>
              <w:bottom w:val="single" w:sz="4" w:space="0" w:color="auto"/>
              <w:right w:val="nil"/>
            </w:tcBorders>
          </w:tcPr>
          <w:p w14:paraId="13C97D0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33CE0D2F"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2DCA4E8"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5AEF799" w14:textId="77777777" w:rsidR="004339C6" w:rsidRPr="004A0B2B" w:rsidRDefault="004339C6" w:rsidP="004339C6">
            <w:pPr>
              <w:rPr>
                <w:rFonts w:ascii="Times New Roman" w:hAnsi="Times New Roman" w:cs="Times New Roman"/>
                <w:sz w:val="24"/>
                <w:szCs w:val="24"/>
              </w:rPr>
            </w:pPr>
          </w:p>
        </w:tc>
      </w:tr>
      <w:tr w:rsidR="004339C6" w:rsidRPr="004A0B2B" w14:paraId="27C3D13C" w14:textId="77777777" w:rsidTr="00822314">
        <w:trPr>
          <w:trHeight w:val="276"/>
        </w:trPr>
        <w:tc>
          <w:tcPr>
            <w:tcW w:w="880" w:type="dxa"/>
            <w:tcBorders>
              <w:top w:val="single" w:sz="4" w:space="0" w:color="auto"/>
              <w:left w:val="single" w:sz="4" w:space="0" w:color="000000"/>
              <w:bottom w:val="single" w:sz="4" w:space="0" w:color="auto"/>
              <w:right w:val="nil"/>
            </w:tcBorders>
          </w:tcPr>
          <w:p w14:paraId="17B3D49D"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8F0382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Осенние работы в цветнике</w:t>
            </w:r>
          </w:p>
        </w:tc>
        <w:tc>
          <w:tcPr>
            <w:tcW w:w="709" w:type="dxa"/>
            <w:tcBorders>
              <w:top w:val="single" w:sz="4" w:space="0" w:color="auto"/>
              <w:left w:val="single" w:sz="4" w:space="0" w:color="000000"/>
              <w:bottom w:val="single" w:sz="4" w:space="0" w:color="auto"/>
              <w:right w:val="nil"/>
            </w:tcBorders>
          </w:tcPr>
          <w:p w14:paraId="62A6A44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DF83006"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5572AE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1C168A49" w14:textId="77777777" w:rsidR="004339C6" w:rsidRPr="004A0B2B" w:rsidRDefault="004339C6" w:rsidP="004339C6">
            <w:pPr>
              <w:rPr>
                <w:rFonts w:ascii="Times New Roman" w:hAnsi="Times New Roman" w:cs="Times New Roman"/>
                <w:sz w:val="24"/>
                <w:szCs w:val="24"/>
              </w:rPr>
            </w:pPr>
          </w:p>
        </w:tc>
      </w:tr>
      <w:tr w:rsidR="004339C6" w:rsidRPr="004A0B2B" w14:paraId="58C86ECA" w14:textId="77777777" w:rsidTr="00822314">
        <w:trPr>
          <w:trHeight w:val="276"/>
        </w:trPr>
        <w:tc>
          <w:tcPr>
            <w:tcW w:w="880" w:type="dxa"/>
            <w:tcBorders>
              <w:top w:val="single" w:sz="4" w:space="0" w:color="auto"/>
              <w:left w:val="single" w:sz="4" w:space="0" w:color="000000"/>
              <w:bottom w:val="single" w:sz="4" w:space="0" w:color="auto"/>
              <w:right w:val="nil"/>
            </w:tcBorders>
          </w:tcPr>
          <w:p w14:paraId="1E3EC5E9"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93B50B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Осенний посев семян в грунт</w:t>
            </w:r>
          </w:p>
        </w:tc>
        <w:tc>
          <w:tcPr>
            <w:tcW w:w="709" w:type="dxa"/>
            <w:tcBorders>
              <w:top w:val="single" w:sz="4" w:space="0" w:color="auto"/>
              <w:left w:val="single" w:sz="4" w:space="0" w:color="000000"/>
              <w:bottom w:val="single" w:sz="4" w:space="0" w:color="auto"/>
              <w:right w:val="nil"/>
            </w:tcBorders>
          </w:tcPr>
          <w:p w14:paraId="23934FF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570BE3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13EBA0C"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E742551" w14:textId="77777777" w:rsidR="004339C6" w:rsidRPr="004A0B2B" w:rsidRDefault="004339C6" w:rsidP="004339C6">
            <w:pPr>
              <w:rPr>
                <w:rFonts w:ascii="Times New Roman" w:hAnsi="Times New Roman" w:cs="Times New Roman"/>
                <w:sz w:val="24"/>
                <w:szCs w:val="24"/>
              </w:rPr>
            </w:pPr>
          </w:p>
        </w:tc>
      </w:tr>
      <w:tr w:rsidR="004339C6" w:rsidRPr="004A0B2B" w14:paraId="0FD5EF73" w14:textId="77777777" w:rsidTr="00822314">
        <w:trPr>
          <w:trHeight w:val="276"/>
        </w:trPr>
        <w:tc>
          <w:tcPr>
            <w:tcW w:w="880" w:type="dxa"/>
            <w:tcBorders>
              <w:top w:val="single" w:sz="4" w:space="0" w:color="auto"/>
              <w:left w:val="single" w:sz="4" w:space="0" w:color="000000"/>
              <w:bottom w:val="single" w:sz="4" w:space="0" w:color="auto"/>
              <w:right w:val="nil"/>
            </w:tcBorders>
          </w:tcPr>
          <w:p w14:paraId="1C4F1779"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144398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Распределение обязанностей во время весенних работ.</w:t>
            </w:r>
          </w:p>
        </w:tc>
        <w:tc>
          <w:tcPr>
            <w:tcW w:w="709" w:type="dxa"/>
            <w:tcBorders>
              <w:top w:val="single" w:sz="4" w:space="0" w:color="auto"/>
              <w:left w:val="single" w:sz="4" w:space="0" w:color="000000"/>
              <w:bottom w:val="single" w:sz="4" w:space="0" w:color="auto"/>
              <w:right w:val="nil"/>
            </w:tcBorders>
          </w:tcPr>
          <w:p w14:paraId="515EB45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393993CC"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0E7CE4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7E24DF9" w14:textId="77777777" w:rsidR="004339C6" w:rsidRPr="004A0B2B" w:rsidRDefault="004339C6" w:rsidP="004339C6">
            <w:pPr>
              <w:rPr>
                <w:rFonts w:ascii="Times New Roman" w:hAnsi="Times New Roman" w:cs="Times New Roman"/>
                <w:sz w:val="24"/>
                <w:szCs w:val="24"/>
              </w:rPr>
            </w:pPr>
          </w:p>
        </w:tc>
      </w:tr>
      <w:tr w:rsidR="004339C6" w:rsidRPr="004A0B2B" w14:paraId="270BD799" w14:textId="77777777" w:rsidTr="00822314">
        <w:trPr>
          <w:trHeight w:val="276"/>
        </w:trPr>
        <w:tc>
          <w:tcPr>
            <w:tcW w:w="880" w:type="dxa"/>
            <w:tcBorders>
              <w:top w:val="single" w:sz="4" w:space="0" w:color="auto"/>
              <w:left w:val="single" w:sz="4" w:space="0" w:color="000000"/>
              <w:bottom w:val="single" w:sz="4" w:space="0" w:color="auto"/>
              <w:right w:val="nil"/>
            </w:tcBorders>
          </w:tcPr>
          <w:p w14:paraId="1D4FC5C7"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863233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Высадка рассады однолетников в цветник. Правила посадки.</w:t>
            </w:r>
          </w:p>
        </w:tc>
        <w:tc>
          <w:tcPr>
            <w:tcW w:w="709" w:type="dxa"/>
            <w:tcBorders>
              <w:top w:val="single" w:sz="4" w:space="0" w:color="auto"/>
              <w:left w:val="single" w:sz="4" w:space="0" w:color="000000"/>
              <w:bottom w:val="single" w:sz="4" w:space="0" w:color="auto"/>
              <w:right w:val="nil"/>
            </w:tcBorders>
          </w:tcPr>
          <w:p w14:paraId="2E4A7FC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7B148865"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DC1971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6CECFEE" w14:textId="77777777" w:rsidR="004339C6" w:rsidRPr="004A0B2B" w:rsidRDefault="004339C6" w:rsidP="004339C6">
            <w:pPr>
              <w:rPr>
                <w:rFonts w:ascii="Times New Roman" w:hAnsi="Times New Roman" w:cs="Times New Roman"/>
                <w:sz w:val="24"/>
                <w:szCs w:val="24"/>
              </w:rPr>
            </w:pPr>
          </w:p>
        </w:tc>
      </w:tr>
      <w:tr w:rsidR="004339C6" w:rsidRPr="004A0B2B" w14:paraId="62E7EF5C" w14:textId="77777777" w:rsidTr="00822314">
        <w:trPr>
          <w:trHeight w:val="276"/>
        </w:trPr>
        <w:tc>
          <w:tcPr>
            <w:tcW w:w="880" w:type="dxa"/>
            <w:tcBorders>
              <w:top w:val="single" w:sz="4" w:space="0" w:color="auto"/>
              <w:left w:val="single" w:sz="4" w:space="0" w:color="000000"/>
              <w:bottom w:val="single" w:sz="4" w:space="0" w:color="auto"/>
              <w:right w:val="nil"/>
            </w:tcBorders>
          </w:tcPr>
          <w:p w14:paraId="0C5ABEE9"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05A983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Способы поддержания здоровья растений. Мульчирование.</w:t>
            </w:r>
          </w:p>
        </w:tc>
        <w:tc>
          <w:tcPr>
            <w:tcW w:w="709" w:type="dxa"/>
            <w:tcBorders>
              <w:top w:val="single" w:sz="4" w:space="0" w:color="auto"/>
              <w:left w:val="single" w:sz="4" w:space="0" w:color="000000"/>
              <w:bottom w:val="single" w:sz="4" w:space="0" w:color="auto"/>
              <w:right w:val="nil"/>
            </w:tcBorders>
          </w:tcPr>
          <w:p w14:paraId="7E8DFF7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88F879A"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551D81E"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FDCC114" w14:textId="77777777" w:rsidR="004339C6" w:rsidRPr="004A0B2B" w:rsidRDefault="004339C6" w:rsidP="004339C6">
            <w:pPr>
              <w:rPr>
                <w:rFonts w:ascii="Times New Roman" w:hAnsi="Times New Roman" w:cs="Times New Roman"/>
                <w:sz w:val="24"/>
                <w:szCs w:val="24"/>
              </w:rPr>
            </w:pPr>
          </w:p>
        </w:tc>
      </w:tr>
      <w:bookmarkEnd w:id="7"/>
      <w:tr w:rsidR="004339C6" w:rsidRPr="004A0B2B" w14:paraId="6C1492B0" w14:textId="77777777" w:rsidTr="00822314">
        <w:trPr>
          <w:trHeight w:val="276"/>
        </w:trPr>
        <w:tc>
          <w:tcPr>
            <w:tcW w:w="880" w:type="dxa"/>
            <w:tcBorders>
              <w:top w:val="single" w:sz="4" w:space="0" w:color="auto"/>
              <w:left w:val="single" w:sz="4" w:space="0" w:color="000000"/>
              <w:bottom w:val="single" w:sz="4" w:space="0" w:color="auto"/>
              <w:right w:val="nil"/>
            </w:tcBorders>
          </w:tcPr>
          <w:p w14:paraId="76D6871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F0A7CE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Способы поддержания здоровья растений. Мульчирование.</w:t>
            </w:r>
          </w:p>
        </w:tc>
        <w:tc>
          <w:tcPr>
            <w:tcW w:w="709" w:type="dxa"/>
            <w:tcBorders>
              <w:top w:val="single" w:sz="4" w:space="0" w:color="auto"/>
              <w:left w:val="single" w:sz="4" w:space="0" w:color="000000"/>
              <w:bottom w:val="single" w:sz="4" w:space="0" w:color="auto"/>
              <w:right w:val="nil"/>
            </w:tcBorders>
          </w:tcPr>
          <w:p w14:paraId="7066EFF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3810406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62838476"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A7D82EC" w14:textId="77777777" w:rsidR="004339C6" w:rsidRPr="004A0B2B" w:rsidRDefault="004339C6" w:rsidP="004339C6">
            <w:pPr>
              <w:rPr>
                <w:rFonts w:ascii="Times New Roman" w:hAnsi="Times New Roman" w:cs="Times New Roman"/>
                <w:sz w:val="24"/>
                <w:szCs w:val="24"/>
              </w:rPr>
            </w:pPr>
          </w:p>
        </w:tc>
      </w:tr>
      <w:tr w:rsidR="004339C6" w:rsidRPr="004A0B2B" w14:paraId="7ADB42D8" w14:textId="77777777" w:rsidTr="00822314">
        <w:trPr>
          <w:trHeight w:val="276"/>
        </w:trPr>
        <w:tc>
          <w:tcPr>
            <w:tcW w:w="880" w:type="dxa"/>
            <w:tcBorders>
              <w:top w:val="single" w:sz="4" w:space="0" w:color="auto"/>
              <w:left w:val="single" w:sz="4" w:space="0" w:color="000000"/>
              <w:bottom w:val="single" w:sz="4" w:space="0" w:color="auto"/>
              <w:right w:val="nil"/>
            </w:tcBorders>
          </w:tcPr>
          <w:p w14:paraId="6C4C6CE9"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AFB13F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цветником летом. Рыхление почвы.</w:t>
            </w:r>
          </w:p>
        </w:tc>
        <w:tc>
          <w:tcPr>
            <w:tcW w:w="709" w:type="dxa"/>
            <w:tcBorders>
              <w:top w:val="single" w:sz="4" w:space="0" w:color="auto"/>
              <w:left w:val="single" w:sz="4" w:space="0" w:color="000000"/>
              <w:bottom w:val="single" w:sz="4" w:space="0" w:color="auto"/>
              <w:right w:val="nil"/>
            </w:tcBorders>
          </w:tcPr>
          <w:p w14:paraId="1D39C52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C4DE5AD"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6370FCA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098A414" w14:textId="77777777" w:rsidR="004339C6" w:rsidRPr="004A0B2B" w:rsidRDefault="004339C6" w:rsidP="004339C6">
            <w:pPr>
              <w:rPr>
                <w:rFonts w:ascii="Times New Roman" w:hAnsi="Times New Roman" w:cs="Times New Roman"/>
                <w:sz w:val="24"/>
                <w:szCs w:val="24"/>
              </w:rPr>
            </w:pPr>
          </w:p>
        </w:tc>
      </w:tr>
      <w:tr w:rsidR="004339C6" w:rsidRPr="004A0B2B" w14:paraId="3416BC95" w14:textId="77777777" w:rsidTr="00822314">
        <w:trPr>
          <w:trHeight w:val="276"/>
        </w:trPr>
        <w:tc>
          <w:tcPr>
            <w:tcW w:w="880" w:type="dxa"/>
            <w:tcBorders>
              <w:top w:val="single" w:sz="4" w:space="0" w:color="auto"/>
              <w:left w:val="single" w:sz="4" w:space="0" w:color="000000"/>
              <w:bottom w:val="single" w:sz="4" w:space="0" w:color="auto"/>
              <w:right w:val="nil"/>
            </w:tcBorders>
          </w:tcPr>
          <w:p w14:paraId="48A03F6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6ADE74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наземной частью растений.</w:t>
            </w:r>
          </w:p>
        </w:tc>
        <w:tc>
          <w:tcPr>
            <w:tcW w:w="709" w:type="dxa"/>
            <w:tcBorders>
              <w:top w:val="single" w:sz="4" w:space="0" w:color="auto"/>
              <w:left w:val="single" w:sz="4" w:space="0" w:color="000000"/>
              <w:bottom w:val="single" w:sz="4" w:space="0" w:color="auto"/>
              <w:right w:val="nil"/>
            </w:tcBorders>
          </w:tcPr>
          <w:p w14:paraId="188E6ED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B3F75CA"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C96A2F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9F7D797" w14:textId="77777777" w:rsidR="004339C6" w:rsidRPr="004A0B2B" w:rsidRDefault="004339C6" w:rsidP="004339C6">
            <w:pPr>
              <w:rPr>
                <w:rFonts w:ascii="Times New Roman" w:hAnsi="Times New Roman" w:cs="Times New Roman"/>
                <w:sz w:val="24"/>
                <w:szCs w:val="24"/>
              </w:rPr>
            </w:pPr>
          </w:p>
        </w:tc>
      </w:tr>
      <w:tr w:rsidR="004339C6" w:rsidRPr="004A0B2B" w14:paraId="15F0565B" w14:textId="77777777" w:rsidTr="00822314">
        <w:trPr>
          <w:trHeight w:val="276"/>
        </w:trPr>
        <w:tc>
          <w:tcPr>
            <w:tcW w:w="880" w:type="dxa"/>
            <w:tcBorders>
              <w:top w:val="single" w:sz="4" w:space="0" w:color="auto"/>
              <w:left w:val="single" w:sz="4" w:space="0" w:color="000000"/>
              <w:bottom w:val="single" w:sz="4" w:space="0" w:color="auto"/>
              <w:right w:val="nil"/>
            </w:tcBorders>
          </w:tcPr>
          <w:p w14:paraId="674D7C5D"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2A8ECA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Полив растений.</w:t>
            </w:r>
          </w:p>
        </w:tc>
        <w:tc>
          <w:tcPr>
            <w:tcW w:w="709" w:type="dxa"/>
            <w:tcBorders>
              <w:top w:val="single" w:sz="4" w:space="0" w:color="auto"/>
              <w:left w:val="single" w:sz="4" w:space="0" w:color="000000"/>
              <w:bottom w:val="single" w:sz="4" w:space="0" w:color="auto"/>
              <w:right w:val="nil"/>
            </w:tcBorders>
          </w:tcPr>
          <w:p w14:paraId="458AA518"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14:paraId="72EC63EE"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1C295F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1005CAE" w14:textId="77777777" w:rsidR="004339C6" w:rsidRPr="004A0B2B" w:rsidRDefault="004339C6" w:rsidP="004339C6">
            <w:pPr>
              <w:rPr>
                <w:rFonts w:ascii="Times New Roman" w:hAnsi="Times New Roman" w:cs="Times New Roman"/>
                <w:sz w:val="24"/>
                <w:szCs w:val="24"/>
              </w:rPr>
            </w:pPr>
          </w:p>
        </w:tc>
      </w:tr>
      <w:tr w:rsidR="004339C6" w:rsidRPr="004A0B2B" w14:paraId="5F6E2D3D" w14:textId="77777777" w:rsidTr="00822314">
        <w:trPr>
          <w:trHeight w:val="276"/>
        </w:trPr>
        <w:tc>
          <w:tcPr>
            <w:tcW w:w="880" w:type="dxa"/>
            <w:tcBorders>
              <w:top w:val="single" w:sz="4" w:space="0" w:color="auto"/>
              <w:left w:val="single" w:sz="4" w:space="0" w:color="000000"/>
              <w:bottom w:val="single" w:sz="4" w:space="0" w:color="auto"/>
              <w:right w:val="nil"/>
            </w:tcBorders>
          </w:tcPr>
          <w:p w14:paraId="402D9E0D"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1152D05" w14:textId="77777777" w:rsidR="004339C6" w:rsidRPr="004A0B2B" w:rsidRDefault="004339C6" w:rsidP="004339C6">
            <w:pPr>
              <w:rPr>
                <w:rFonts w:ascii="Times New Roman" w:hAnsi="Times New Roman" w:cs="Times New Roman"/>
                <w:sz w:val="24"/>
                <w:szCs w:val="24"/>
              </w:rPr>
            </w:pPr>
            <w:proofErr w:type="spellStart"/>
            <w:r w:rsidRPr="004A0B2B">
              <w:rPr>
                <w:rFonts w:ascii="Times New Roman" w:hAnsi="Times New Roman" w:cs="Times New Roman"/>
                <w:sz w:val="24"/>
                <w:szCs w:val="24"/>
              </w:rPr>
              <w:t>Выпалывание</w:t>
            </w:r>
            <w:proofErr w:type="spellEnd"/>
            <w:r w:rsidRPr="004A0B2B">
              <w:rPr>
                <w:rFonts w:ascii="Times New Roman" w:hAnsi="Times New Roman" w:cs="Times New Roman"/>
                <w:sz w:val="24"/>
                <w:szCs w:val="24"/>
              </w:rPr>
              <w:t xml:space="preserve"> сорняков.</w:t>
            </w:r>
          </w:p>
        </w:tc>
        <w:tc>
          <w:tcPr>
            <w:tcW w:w="709" w:type="dxa"/>
            <w:tcBorders>
              <w:top w:val="single" w:sz="4" w:space="0" w:color="auto"/>
              <w:left w:val="single" w:sz="4" w:space="0" w:color="000000"/>
              <w:bottom w:val="single" w:sz="4" w:space="0" w:color="auto"/>
              <w:right w:val="nil"/>
            </w:tcBorders>
          </w:tcPr>
          <w:p w14:paraId="146CD98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EE2F40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3B88968"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97C44F4" w14:textId="77777777" w:rsidR="004339C6" w:rsidRPr="004A0B2B" w:rsidRDefault="004339C6" w:rsidP="004339C6">
            <w:pPr>
              <w:rPr>
                <w:rFonts w:ascii="Times New Roman" w:hAnsi="Times New Roman" w:cs="Times New Roman"/>
                <w:sz w:val="24"/>
                <w:szCs w:val="24"/>
              </w:rPr>
            </w:pPr>
          </w:p>
        </w:tc>
      </w:tr>
      <w:tr w:rsidR="004339C6" w:rsidRPr="004A0B2B" w14:paraId="5CF0B458" w14:textId="77777777" w:rsidTr="00822314">
        <w:trPr>
          <w:trHeight w:val="276"/>
        </w:trPr>
        <w:tc>
          <w:tcPr>
            <w:tcW w:w="880" w:type="dxa"/>
            <w:tcBorders>
              <w:top w:val="single" w:sz="4" w:space="0" w:color="auto"/>
              <w:left w:val="single" w:sz="4" w:space="0" w:color="000000"/>
              <w:bottom w:val="single" w:sz="4" w:space="0" w:color="auto"/>
              <w:right w:val="nil"/>
            </w:tcBorders>
          </w:tcPr>
          <w:p w14:paraId="20CA6CE1"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0BFC6E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Летние работы в цветнике.</w:t>
            </w:r>
          </w:p>
        </w:tc>
        <w:tc>
          <w:tcPr>
            <w:tcW w:w="709" w:type="dxa"/>
            <w:tcBorders>
              <w:top w:val="single" w:sz="4" w:space="0" w:color="auto"/>
              <w:left w:val="single" w:sz="4" w:space="0" w:color="000000"/>
              <w:bottom w:val="single" w:sz="4" w:space="0" w:color="auto"/>
              <w:right w:val="nil"/>
            </w:tcBorders>
          </w:tcPr>
          <w:p w14:paraId="283EA3F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062469D0"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DFBFD72"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736D0B0" w14:textId="77777777" w:rsidR="004339C6" w:rsidRPr="004A0B2B" w:rsidRDefault="004339C6" w:rsidP="004339C6">
            <w:pPr>
              <w:rPr>
                <w:rFonts w:ascii="Times New Roman" w:hAnsi="Times New Roman" w:cs="Times New Roman"/>
                <w:sz w:val="24"/>
                <w:szCs w:val="24"/>
              </w:rPr>
            </w:pPr>
          </w:p>
        </w:tc>
      </w:tr>
      <w:tr w:rsidR="004339C6" w:rsidRPr="004A0B2B" w14:paraId="2EF1F3B9" w14:textId="77777777" w:rsidTr="00822314">
        <w:trPr>
          <w:trHeight w:val="276"/>
        </w:trPr>
        <w:tc>
          <w:tcPr>
            <w:tcW w:w="880" w:type="dxa"/>
            <w:tcBorders>
              <w:top w:val="single" w:sz="4" w:space="0" w:color="auto"/>
              <w:left w:val="single" w:sz="4" w:space="0" w:color="000000"/>
              <w:bottom w:val="single" w:sz="4" w:space="0" w:color="auto"/>
              <w:right w:val="nil"/>
            </w:tcBorders>
          </w:tcPr>
          <w:p w14:paraId="19438DF4"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FA9986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Меры борьбы с сорняками.</w:t>
            </w:r>
          </w:p>
        </w:tc>
        <w:tc>
          <w:tcPr>
            <w:tcW w:w="709" w:type="dxa"/>
            <w:tcBorders>
              <w:top w:val="single" w:sz="4" w:space="0" w:color="auto"/>
              <w:left w:val="single" w:sz="4" w:space="0" w:color="000000"/>
              <w:bottom w:val="single" w:sz="4" w:space="0" w:color="auto"/>
              <w:right w:val="nil"/>
            </w:tcBorders>
          </w:tcPr>
          <w:p w14:paraId="38480A7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3EC77FA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67826F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A7CC081" w14:textId="77777777" w:rsidR="004339C6" w:rsidRPr="004A0B2B" w:rsidRDefault="004339C6" w:rsidP="004339C6">
            <w:pPr>
              <w:rPr>
                <w:rFonts w:ascii="Times New Roman" w:hAnsi="Times New Roman" w:cs="Times New Roman"/>
                <w:sz w:val="24"/>
                <w:szCs w:val="24"/>
              </w:rPr>
            </w:pPr>
          </w:p>
        </w:tc>
      </w:tr>
      <w:tr w:rsidR="004339C6" w:rsidRPr="004A0B2B" w14:paraId="2F8C9005" w14:textId="77777777" w:rsidTr="00822314">
        <w:trPr>
          <w:trHeight w:val="276"/>
        </w:trPr>
        <w:tc>
          <w:tcPr>
            <w:tcW w:w="880" w:type="dxa"/>
            <w:tcBorders>
              <w:top w:val="single" w:sz="4" w:space="0" w:color="auto"/>
              <w:left w:val="single" w:sz="4" w:space="0" w:color="000000"/>
              <w:bottom w:val="single" w:sz="4" w:space="0" w:color="auto"/>
              <w:right w:val="nil"/>
            </w:tcBorders>
          </w:tcPr>
          <w:p w14:paraId="131FD867"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7BD92E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Растения- </w:t>
            </w:r>
            <w:proofErr w:type="spellStart"/>
            <w:r w:rsidRPr="004A0B2B">
              <w:rPr>
                <w:rFonts w:ascii="Times New Roman" w:hAnsi="Times New Roman" w:cs="Times New Roman"/>
                <w:sz w:val="24"/>
                <w:szCs w:val="24"/>
              </w:rPr>
              <w:t>почвопокровники</w:t>
            </w:r>
            <w:proofErr w:type="spellEnd"/>
            <w:r w:rsidRPr="004A0B2B">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auto"/>
              <w:right w:val="nil"/>
            </w:tcBorders>
          </w:tcPr>
          <w:p w14:paraId="4EB882B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177AF960"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63BDA460"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D57E22B" w14:textId="77777777" w:rsidR="004339C6" w:rsidRPr="004A0B2B" w:rsidRDefault="004339C6" w:rsidP="004339C6">
            <w:pPr>
              <w:rPr>
                <w:rFonts w:ascii="Times New Roman" w:hAnsi="Times New Roman" w:cs="Times New Roman"/>
                <w:sz w:val="24"/>
                <w:szCs w:val="24"/>
              </w:rPr>
            </w:pPr>
          </w:p>
        </w:tc>
      </w:tr>
      <w:tr w:rsidR="004339C6" w:rsidRPr="004A0B2B" w14:paraId="3DECA6C4" w14:textId="77777777" w:rsidTr="00822314">
        <w:trPr>
          <w:trHeight w:val="276"/>
        </w:trPr>
        <w:tc>
          <w:tcPr>
            <w:tcW w:w="880" w:type="dxa"/>
            <w:tcBorders>
              <w:top w:val="single" w:sz="4" w:space="0" w:color="auto"/>
              <w:left w:val="single" w:sz="4" w:space="0" w:color="000000"/>
              <w:bottom w:val="single" w:sz="4" w:space="0" w:color="auto"/>
              <w:right w:val="nil"/>
            </w:tcBorders>
          </w:tcPr>
          <w:p w14:paraId="3E7DE82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F40264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Профилактические методы борьбы с сорняками.</w:t>
            </w:r>
          </w:p>
        </w:tc>
        <w:tc>
          <w:tcPr>
            <w:tcW w:w="709" w:type="dxa"/>
            <w:tcBorders>
              <w:top w:val="single" w:sz="4" w:space="0" w:color="auto"/>
              <w:left w:val="single" w:sz="4" w:space="0" w:color="000000"/>
              <w:bottom w:val="single" w:sz="4" w:space="0" w:color="auto"/>
              <w:right w:val="nil"/>
            </w:tcBorders>
          </w:tcPr>
          <w:p w14:paraId="5B09C3F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0AFC7E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1294B55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DFDD54C" w14:textId="77777777" w:rsidR="004339C6" w:rsidRPr="004A0B2B" w:rsidRDefault="004339C6" w:rsidP="004339C6">
            <w:pPr>
              <w:rPr>
                <w:rFonts w:ascii="Times New Roman" w:hAnsi="Times New Roman" w:cs="Times New Roman"/>
                <w:sz w:val="24"/>
                <w:szCs w:val="24"/>
              </w:rPr>
            </w:pPr>
          </w:p>
        </w:tc>
      </w:tr>
      <w:tr w:rsidR="004339C6" w:rsidRPr="004A0B2B" w14:paraId="1D0074D1" w14:textId="77777777" w:rsidTr="00822314">
        <w:trPr>
          <w:trHeight w:val="276"/>
        </w:trPr>
        <w:tc>
          <w:tcPr>
            <w:tcW w:w="880" w:type="dxa"/>
            <w:tcBorders>
              <w:top w:val="single" w:sz="4" w:space="0" w:color="auto"/>
              <w:left w:val="single" w:sz="4" w:space="0" w:color="000000"/>
              <w:bottom w:val="single" w:sz="4" w:space="0" w:color="auto"/>
              <w:right w:val="nil"/>
            </w:tcBorders>
          </w:tcPr>
          <w:p w14:paraId="3AC6853F"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CF285C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Мульчирование как способ борьбы с сорняками</w:t>
            </w:r>
          </w:p>
        </w:tc>
        <w:tc>
          <w:tcPr>
            <w:tcW w:w="709" w:type="dxa"/>
            <w:tcBorders>
              <w:top w:val="single" w:sz="4" w:space="0" w:color="auto"/>
              <w:left w:val="single" w:sz="4" w:space="0" w:color="000000"/>
              <w:bottom w:val="single" w:sz="4" w:space="0" w:color="auto"/>
              <w:right w:val="nil"/>
            </w:tcBorders>
          </w:tcPr>
          <w:p w14:paraId="2F02C62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1877F20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C8CAAB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B7D3253" w14:textId="77777777" w:rsidR="004339C6" w:rsidRPr="004A0B2B" w:rsidRDefault="004339C6" w:rsidP="004339C6">
            <w:pPr>
              <w:rPr>
                <w:rFonts w:ascii="Times New Roman" w:hAnsi="Times New Roman" w:cs="Times New Roman"/>
                <w:sz w:val="24"/>
                <w:szCs w:val="24"/>
              </w:rPr>
            </w:pPr>
          </w:p>
        </w:tc>
      </w:tr>
      <w:tr w:rsidR="004339C6" w:rsidRPr="004A0B2B" w14:paraId="45718165" w14:textId="77777777" w:rsidTr="00822314">
        <w:trPr>
          <w:trHeight w:val="276"/>
        </w:trPr>
        <w:tc>
          <w:tcPr>
            <w:tcW w:w="880" w:type="dxa"/>
            <w:tcBorders>
              <w:top w:val="single" w:sz="4" w:space="0" w:color="auto"/>
              <w:left w:val="single" w:sz="4" w:space="0" w:color="000000"/>
              <w:bottom w:val="single" w:sz="4" w:space="0" w:color="auto"/>
              <w:right w:val="nil"/>
            </w:tcBorders>
          </w:tcPr>
          <w:p w14:paraId="358E4786"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E5AB21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Какие бывают сорняки.</w:t>
            </w:r>
          </w:p>
        </w:tc>
        <w:tc>
          <w:tcPr>
            <w:tcW w:w="709" w:type="dxa"/>
            <w:tcBorders>
              <w:top w:val="single" w:sz="4" w:space="0" w:color="auto"/>
              <w:left w:val="single" w:sz="4" w:space="0" w:color="000000"/>
              <w:bottom w:val="single" w:sz="4" w:space="0" w:color="auto"/>
              <w:right w:val="nil"/>
            </w:tcBorders>
          </w:tcPr>
          <w:p w14:paraId="686F61C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1407742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CFEBF1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3F6FDC0" w14:textId="77777777" w:rsidR="004339C6" w:rsidRPr="004A0B2B" w:rsidRDefault="004339C6" w:rsidP="004339C6">
            <w:pPr>
              <w:rPr>
                <w:rFonts w:ascii="Times New Roman" w:hAnsi="Times New Roman" w:cs="Times New Roman"/>
                <w:sz w:val="24"/>
                <w:szCs w:val="24"/>
              </w:rPr>
            </w:pPr>
          </w:p>
        </w:tc>
      </w:tr>
      <w:tr w:rsidR="004339C6" w:rsidRPr="004A0B2B" w14:paraId="6A06222C" w14:textId="77777777" w:rsidTr="00822314">
        <w:trPr>
          <w:trHeight w:val="276"/>
        </w:trPr>
        <w:tc>
          <w:tcPr>
            <w:tcW w:w="880" w:type="dxa"/>
            <w:tcBorders>
              <w:top w:val="single" w:sz="4" w:space="0" w:color="auto"/>
              <w:left w:val="single" w:sz="4" w:space="0" w:color="000000"/>
              <w:bottom w:val="single" w:sz="4" w:space="0" w:color="auto"/>
              <w:right w:val="nil"/>
            </w:tcBorders>
          </w:tcPr>
          <w:p w14:paraId="2E7DE6F2"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F1190E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 какими сорняками не справиться при обычной прополке.</w:t>
            </w:r>
          </w:p>
        </w:tc>
        <w:tc>
          <w:tcPr>
            <w:tcW w:w="709" w:type="dxa"/>
            <w:tcBorders>
              <w:top w:val="single" w:sz="4" w:space="0" w:color="auto"/>
              <w:left w:val="single" w:sz="4" w:space="0" w:color="000000"/>
              <w:bottom w:val="single" w:sz="4" w:space="0" w:color="auto"/>
              <w:right w:val="nil"/>
            </w:tcBorders>
          </w:tcPr>
          <w:p w14:paraId="4FF1CB1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0A08CF8E"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F0F35C8"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58F002A" w14:textId="77777777" w:rsidR="004339C6" w:rsidRPr="004A0B2B" w:rsidRDefault="004339C6" w:rsidP="004339C6">
            <w:pPr>
              <w:rPr>
                <w:rFonts w:ascii="Times New Roman" w:hAnsi="Times New Roman" w:cs="Times New Roman"/>
                <w:sz w:val="24"/>
                <w:szCs w:val="24"/>
              </w:rPr>
            </w:pPr>
          </w:p>
        </w:tc>
      </w:tr>
      <w:tr w:rsidR="004339C6" w:rsidRPr="004A0B2B" w14:paraId="0193518E" w14:textId="77777777" w:rsidTr="00822314">
        <w:trPr>
          <w:trHeight w:val="276"/>
        </w:trPr>
        <w:tc>
          <w:tcPr>
            <w:tcW w:w="880" w:type="dxa"/>
            <w:tcBorders>
              <w:top w:val="single" w:sz="4" w:space="0" w:color="auto"/>
              <w:left w:val="single" w:sz="4" w:space="0" w:color="000000"/>
              <w:bottom w:val="single" w:sz="4" w:space="0" w:color="auto"/>
              <w:right w:val="nil"/>
            </w:tcBorders>
          </w:tcPr>
          <w:p w14:paraId="0859E6CD"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BF800C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Гербициды – средства от сорняков.</w:t>
            </w:r>
          </w:p>
        </w:tc>
        <w:tc>
          <w:tcPr>
            <w:tcW w:w="709" w:type="dxa"/>
            <w:tcBorders>
              <w:top w:val="single" w:sz="4" w:space="0" w:color="auto"/>
              <w:left w:val="single" w:sz="4" w:space="0" w:color="000000"/>
              <w:bottom w:val="single" w:sz="4" w:space="0" w:color="auto"/>
              <w:right w:val="nil"/>
            </w:tcBorders>
          </w:tcPr>
          <w:p w14:paraId="7442452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D64D7C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10B757B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4ADFB6C" w14:textId="77777777" w:rsidR="004339C6" w:rsidRPr="004A0B2B" w:rsidRDefault="004339C6" w:rsidP="004339C6">
            <w:pPr>
              <w:rPr>
                <w:rFonts w:ascii="Times New Roman" w:hAnsi="Times New Roman" w:cs="Times New Roman"/>
                <w:sz w:val="24"/>
                <w:szCs w:val="24"/>
              </w:rPr>
            </w:pPr>
          </w:p>
        </w:tc>
      </w:tr>
      <w:tr w:rsidR="004339C6" w:rsidRPr="004A0B2B" w14:paraId="69BA990F" w14:textId="77777777" w:rsidTr="00822314">
        <w:trPr>
          <w:trHeight w:val="276"/>
        </w:trPr>
        <w:tc>
          <w:tcPr>
            <w:tcW w:w="880" w:type="dxa"/>
            <w:tcBorders>
              <w:top w:val="single" w:sz="4" w:space="0" w:color="auto"/>
              <w:left w:val="single" w:sz="4" w:space="0" w:color="000000"/>
              <w:bottom w:val="single" w:sz="4" w:space="0" w:color="auto"/>
              <w:right w:val="nil"/>
            </w:tcBorders>
          </w:tcPr>
          <w:p w14:paraId="0BAC569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D833D9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Техника безопасности при химической прополке.</w:t>
            </w:r>
          </w:p>
        </w:tc>
        <w:tc>
          <w:tcPr>
            <w:tcW w:w="709" w:type="dxa"/>
            <w:tcBorders>
              <w:top w:val="single" w:sz="4" w:space="0" w:color="auto"/>
              <w:left w:val="single" w:sz="4" w:space="0" w:color="000000"/>
              <w:bottom w:val="single" w:sz="4" w:space="0" w:color="auto"/>
              <w:right w:val="nil"/>
            </w:tcBorders>
          </w:tcPr>
          <w:p w14:paraId="5EDFBC6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84C00D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6C99CF0"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1F9672B0" w14:textId="77777777" w:rsidR="004339C6" w:rsidRPr="004A0B2B" w:rsidRDefault="004339C6" w:rsidP="004339C6">
            <w:pPr>
              <w:rPr>
                <w:rFonts w:ascii="Times New Roman" w:hAnsi="Times New Roman" w:cs="Times New Roman"/>
                <w:sz w:val="24"/>
                <w:szCs w:val="24"/>
              </w:rPr>
            </w:pPr>
          </w:p>
        </w:tc>
      </w:tr>
      <w:tr w:rsidR="004339C6" w:rsidRPr="004A0B2B" w14:paraId="73886DB9" w14:textId="77777777" w:rsidTr="00822314">
        <w:trPr>
          <w:trHeight w:val="276"/>
        </w:trPr>
        <w:tc>
          <w:tcPr>
            <w:tcW w:w="880" w:type="dxa"/>
            <w:tcBorders>
              <w:top w:val="single" w:sz="4" w:space="0" w:color="auto"/>
              <w:left w:val="single" w:sz="4" w:space="0" w:color="000000"/>
              <w:bottom w:val="single" w:sz="4" w:space="0" w:color="auto"/>
              <w:right w:val="nil"/>
            </w:tcBorders>
          </w:tcPr>
          <w:p w14:paraId="368ECD76"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F6CE8C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Защита органов дыхания.</w:t>
            </w:r>
          </w:p>
        </w:tc>
        <w:tc>
          <w:tcPr>
            <w:tcW w:w="709" w:type="dxa"/>
            <w:tcBorders>
              <w:top w:val="single" w:sz="4" w:space="0" w:color="auto"/>
              <w:left w:val="single" w:sz="4" w:space="0" w:color="000000"/>
              <w:bottom w:val="single" w:sz="4" w:space="0" w:color="auto"/>
              <w:right w:val="nil"/>
            </w:tcBorders>
          </w:tcPr>
          <w:p w14:paraId="302A197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5A20C765"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68E589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DEA6098" w14:textId="77777777" w:rsidR="004339C6" w:rsidRPr="004A0B2B" w:rsidRDefault="004339C6" w:rsidP="004339C6">
            <w:pPr>
              <w:rPr>
                <w:rFonts w:ascii="Times New Roman" w:hAnsi="Times New Roman" w:cs="Times New Roman"/>
                <w:sz w:val="24"/>
                <w:szCs w:val="24"/>
              </w:rPr>
            </w:pPr>
          </w:p>
        </w:tc>
      </w:tr>
      <w:tr w:rsidR="004339C6" w:rsidRPr="004A0B2B" w14:paraId="2AF0885E" w14:textId="77777777" w:rsidTr="00822314">
        <w:trPr>
          <w:trHeight w:val="276"/>
        </w:trPr>
        <w:tc>
          <w:tcPr>
            <w:tcW w:w="880" w:type="dxa"/>
            <w:tcBorders>
              <w:top w:val="single" w:sz="4" w:space="0" w:color="auto"/>
              <w:left w:val="single" w:sz="4" w:space="0" w:color="000000"/>
              <w:bottom w:val="single" w:sz="4" w:space="0" w:color="auto"/>
              <w:right w:val="nil"/>
            </w:tcBorders>
          </w:tcPr>
          <w:p w14:paraId="53E64F7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5843CD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Защита рук.</w:t>
            </w:r>
          </w:p>
        </w:tc>
        <w:tc>
          <w:tcPr>
            <w:tcW w:w="709" w:type="dxa"/>
            <w:tcBorders>
              <w:top w:val="single" w:sz="4" w:space="0" w:color="auto"/>
              <w:left w:val="single" w:sz="4" w:space="0" w:color="000000"/>
              <w:bottom w:val="single" w:sz="4" w:space="0" w:color="auto"/>
              <w:right w:val="nil"/>
            </w:tcBorders>
          </w:tcPr>
          <w:p w14:paraId="7D1FA49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1F9A7BE"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1A5061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2E80ABB" w14:textId="77777777" w:rsidR="004339C6" w:rsidRPr="004A0B2B" w:rsidRDefault="004339C6" w:rsidP="004339C6">
            <w:pPr>
              <w:rPr>
                <w:rFonts w:ascii="Times New Roman" w:hAnsi="Times New Roman" w:cs="Times New Roman"/>
                <w:sz w:val="24"/>
                <w:szCs w:val="24"/>
              </w:rPr>
            </w:pPr>
          </w:p>
        </w:tc>
      </w:tr>
      <w:tr w:rsidR="004339C6" w:rsidRPr="004A0B2B" w14:paraId="6C60C7C5" w14:textId="77777777" w:rsidTr="00822314">
        <w:trPr>
          <w:trHeight w:val="276"/>
        </w:trPr>
        <w:tc>
          <w:tcPr>
            <w:tcW w:w="880" w:type="dxa"/>
            <w:tcBorders>
              <w:top w:val="single" w:sz="4" w:space="0" w:color="auto"/>
              <w:left w:val="single" w:sz="4" w:space="0" w:color="000000"/>
              <w:bottom w:val="single" w:sz="4" w:space="0" w:color="auto"/>
              <w:right w:val="nil"/>
            </w:tcBorders>
          </w:tcPr>
          <w:p w14:paraId="68AC4F3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56805B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Профилактика аллергий.</w:t>
            </w:r>
          </w:p>
        </w:tc>
        <w:tc>
          <w:tcPr>
            <w:tcW w:w="709" w:type="dxa"/>
            <w:tcBorders>
              <w:top w:val="single" w:sz="4" w:space="0" w:color="auto"/>
              <w:left w:val="single" w:sz="4" w:space="0" w:color="000000"/>
              <w:bottom w:val="single" w:sz="4" w:space="0" w:color="auto"/>
              <w:right w:val="nil"/>
            </w:tcBorders>
          </w:tcPr>
          <w:p w14:paraId="72B0064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5EEF3D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1B0C8127"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9C3820B" w14:textId="77777777" w:rsidR="004339C6" w:rsidRPr="004A0B2B" w:rsidRDefault="004339C6" w:rsidP="004339C6">
            <w:pPr>
              <w:rPr>
                <w:rFonts w:ascii="Times New Roman" w:hAnsi="Times New Roman" w:cs="Times New Roman"/>
                <w:sz w:val="24"/>
                <w:szCs w:val="24"/>
              </w:rPr>
            </w:pPr>
          </w:p>
        </w:tc>
      </w:tr>
      <w:tr w:rsidR="004339C6" w:rsidRPr="004A0B2B" w14:paraId="519C19BB" w14:textId="77777777" w:rsidTr="00822314">
        <w:trPr>
          <w:trHeight w:val="276"/>
        </w:trPr>
        <w:tc>
          <w:tcPr>
            <w:tcW w:w="880" w:type="dxa"/>
            <w:tcBorders>
              <w:top w:val="single" w:sz="4" w:space="0" w:color="auto"/>
              <w:left w:val="single" w:sz="4" w:space="0" w:color="000000"/>
              <w:bottom w:val="single" w:sz="4" w:space="0" w:color="auto"/>
              <w:right w:val="nil"/>
            </w:tcBorders>
          </w:tcPr>
          <w:p w14:paraId="57DCC05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ACC638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Определение видов сорняков.</w:t>
            </w:r>
          </w:p>
        </w:tc>
        <w:tc>
          <w:tcPr>
            <w:tcW w:w="709" w:type="dxa"/>
            <w:tcBorders>
              <w:top w:val="single" w:sz="4" w:space="0" w:color="auto"/>
              <w:left w:val="single" w:sz="4" w:space="0" w:color="000000"/>
              <w:bottom w:val="single" w:sz="4" w:space="0" w:color="auto"/>
              <w:right w:val="nil"/>
            </w:tcBorders>
          </w:tcPr>
          <w:p w14:paraId="1E14527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0CAD9B0C"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B21C4B7"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984AADF" w14:textId="77777777" w:rsidR="004339C6" w:rsidRPr="004A0B2B" w:rsidRDefault="004339C6" w:rsidP="004339C6">
            <w:pPr>
              <w:rPr>
                <w:rFonts w:ascii="Times New Roman" w:hAnsi="Times New Roman" w:cs="Times New Roman"/>
                <w:sz w:val="24"/>
                <w:szCs w:val="24"/>
              </w:rPr>
            </w:pPr>
          </w:p>
        </w:tc>
      </w:tr>
      <w:tr w:rsidR="004339C6" w:rsidRPr="004A0B2B" w14:paraId="72E91347" w14:textId="77777777" w:rsidTr="00822314">
        <w:trPr>
          <w:trHeight w:val="276"/>
        </w:trPr>
        <w:tc>
          <w:tcPr>
            <w:tcW w:w="880" w:type="dxa"/>
            <w:tcBorders>
              <w:top w:val="single" w:sz="4" w:space="0" w:color="auto"/>
              <w:left w:val="single" w:sz="4" w:space="0" w:color="000000"/>
              <w:bottom w:val="single" w:sz="4" w:space="0" w:color="auto"/>
              <w:right w:val="nil"/>
            </w:tcBorders>
          </w:tcPr>
          <w:p w14:paraId="6C940A46"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65B1C7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Определение видов сорняков.</w:t>
            </w:r>
          </w:p>
        </w:tc>
        <w:tc>
          <w:tcPr>
            <w:tcW w:w="709" w:type="dxa"/>
            <w:tcBorders>
              <w:top w:val="single" w:sz="4" w:space="0" w:color="auto"/>
              <w:left w:val="single" w:sz="4" w:space="0" w:color="000000"/>
              <w:bottom w:val="single" w:sz="4" w:space="0" w:color="auto"/>
              <w:right w:val="nil"/>
            </w:tcBorders>
          </w:tcPr>
          <w:p w14:paraId="7060A10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60E7D88"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4F2AB2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C9C4AA9" w14:textId="77777777" w:rsidR="004339C6" w:rsidRPr="004A0B2B" w:rsidRDefault="004339C6" w:rsidP="004339C6">
            <w:pPr>
              <w:rPr>
                <w:rFonts w:ascii="Times New Roman" w:hAnsi="Times New Roman" w:cs="Times New Roman"/>
                <w:sz w:val="24"/>
                <w:szCs w:val="24"/>
              </w:rPr>
            </w:pPr>
          </w:p>
        </w:tc>
      </w:tr>
      <w:tr w:rsidR="004339C6" w:rsidRPr="004A0B2B" w14:paraId="4BFD92BF" w14:textId="77777777" w:rsidTr="00822314">
        <w:trPr>
          <w:trHeight w:val="276"/>
        </w:trPr>
        <w:tc>
          <w:tcPr>
            <w:tcW w:w="880" w:type="dxa"/>
            <w:tcBorders>
              <w:top w:val="single" w:sz="4" w:space="0" w:color="auto"/>
              <w:left w:val="single" w:sz="4" w:space="0" w:color="000000"/>
              <w:bottom w:val="single" w:sz="4" w:space="0" w:color="auto"/>
              <w:right w:val="nil"/>
            </w:tcBorders>
          </w:tcPr>
          <w:p w14:paraId="72957B7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BAF251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Регулярные цветники. Бордюр. Рабатка.</w:t>
            </w:r>
          </w:p>
        </w:tc>
        <w:tc>
          <w:tcPr>
            <w:tcW w:w="709" w:type="dxa"/>
            <w:tcBorders>
              <w:top w:val="single" w:sz="4" w:space="0" w:color="auto"/>
              <w:left w:val="single" w:sz="4" w:space="0" w:color="000000"/>
              <w:bottom w:val="single" w:sz="4" w:space="0" w:color="auto"/>
              <w:right w:val="nil"/>
            </w:tcBorders>
          </w:tcPr>
          <w:p w14:paraId="392E52C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12B308E"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0F28643"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315878A" w14:textId="77777777" w:rsidR="004339C6" w:rsidRPr="004A0B2B" w:rsidRDefault="004339C6" w:rsidP="004339C6">
            <w:pPr>
              <w:rPr>
                <w:rFonts w:ascii="Times New Roman" w:hAnsi="Times New Roman" w:cs="Times New Roman"/>
                <w:sz w:val="24"/>
                <w:szCs w:val="24"/>
              </w:rPr>
            </w:pPr>
          </w:p>
        </w:tc>
      </w:tr>
      <w:tr w:rsidR="004339C6" w:rsidRPr="004A0B2B" w14:paraId="55B55C44" w14:textId="77777777" w:rsidTr="00822314">
        <w:trPr>
          <w:trHeight w:val="276"/>
        </w:trPr>
        <w:tc>
          <w:tcPr>
            <w:tcW w:w="880" w:type="dxa"/>
            <w:tcBorders>
              <w:top w:val="single" w:sz="4" w:space="0" w:color="auto"/>
              <w:left w:val="single" w:sz="4" w:space="0" w:color="000000"/>
              <w:bottom w:val="single" w:sz="4" w:space="0" w:color="auto"/>
              <w:right w:val="nil"/>
            </w:tcBorders>
          </w:tcPr>
          <w:p w14:paraId="59F38C84"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F6289B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Устройство рабатки.</w:t>
            </w:r>
          </w:p>
        </w:tc>
        <w:tc>
          <w:tcPr>
            <w:tcW w:w="709" w:type="dxa"/>
            <w:tcBorders>
              <w:top w:val="single" w:sz="4" w:space="0" w:color="auto"/>
              <w:left w:val="single" w:sz="4" w:space="0" w:color="000000"/>
              <w:bottom w:val="single" w:sz="4" w:space="0" w:color="auto"/>
              <w:right w:val="nil"/>
            </w:tcBorders>
          </w:tcPr>
          <w:p w14:paraId="3249B1D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5038F4F3"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419F8A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365DBFD" w14:textId="77777777" w:rsidR="004339C6" w:rsidRPr="004A0B2B" w:rsidRDefault="004339C6" w:rsidP="004339C6">
            <w:pPr>
              <w:rPr>
                <w:rFonts w:ascii="Times New Roman" w:hAnsi="Times New Roman" w:cs="Times New Roman"/>
                <w:sz w:val="24"/>
                <w:szCs w:val="24"/>
              </w:rPr>
            </w:pPr>
          </w:p>
        </w:tc>
      </w:tr>
      <w:tr w:rsidR="004339C6" w:rsidRPr="004A0B2B" w14:paraId="369278B0" w14:textId="77777777" w:rsidTr="00822314">
        <w:trPr>
          <w:trHeight w:val="276"/>
        </w:trPr>
        <w:tc>
          <w:tcPr>
            <w:tcW w:w="880" w:type="dxa"/>
            <w:tcBorders>
              <w:top w:val="single" w:sz="4" w:space="0" w:color="auto"/>
              <w:left w:val="single" w:sz="4" w:space="0" w:color="000000"/>
              <w:bottom w:val="single" w:sz="4" w:space="0" w:color="auto"/>
              <w:right w:val="nil"/>
            </w:tcBorders>
          </w:tcPr>
          <w:p w14:paraId="29A17100"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178CDB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Ландшафтные цветники. Миксбордер.</w:t>
            </w:r>
          </w:p>
        </w:tc>
        <w:tc>
          <w:tcPr>
            <w:tcW w:w="709" w:type="dxa"/>
            <w:tcBorders>
              <w:top w:val="single" w:sz="4" w:space="0" w:color="auto"/>
              <w:left w:val="single" w:sz="4" w:space="0" w:color="000000"/>
              <w:bottom w:val="single" w:sz="4" w:space="0" w:color="auto"/>
              <w:right w:val="nil"/>
            </w:tcBorders>
          </w:tcPr>
          <w:p w14:paraId="0279A31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0F72F550"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839C1E0"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ACF879D" w14:textId="77777777" w:rsidR="004339C6" w:rsidRPr="004A0B2B" w:rsidRDefault="004339C6" w:rsidP="004339C6">
            <w:pPr>
              <w:rPr>
                <w:rFonts w:ascii="Times New Roman" w:hAnsi="Times New Roman" w:cs="Times New Roman"/>
                <w:sz w:val="24"/>
                <w:szCs w:val="24"/>
              </w:rPr>
            </w:pPr>
          </w:p>
        </w:tc>
      </w:tr>
      <w:tr w:rsidR="004339C6" w:rsidRPr="004A0B2B" w14:paraId="6CE208CF" w14:textId="77777777" w:rsidTr="00822314">
        <w:trPr>
          <w:trHeight w:val="276"/>
        </w:trPr>
        <w:tc>
          <w:tcPr>
            <w:tcW w:w="880" w:type="dxa"/>
            <w:tcBorders>
              <w:top w:val="single" w:sz="4" w:space="0" w:color="auto"/>
              <w:left w:val="single" w:sz="4" w:space="0" w:color="000000"/>
              <w:bottom w:val="single" w:sz="4" w:space="0" w:color="auto"/>
              <w:right w:val="nil"/>
            </w:tcBorders>
          </w:tcPr>
          <w:p w14:paraId="2C2CCC15"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D9E1AC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Выбор растений для миксбордера с учётом календаря цветения.</w:t>
            </w:r>
          </w:p>
        </w:tc>
        <w:tc>
          <w:tcPr>
            <w:tcW w:w="709" w:type="dxa"/>
            <w:tcBorders>
              <w:top w:val="single" w:sz="4" w:space="0" w:color="auto"/>
              <w:left w:val="single" w:sz="4" w:space="0" w:color="000000"/>
              <w:bottom w:val="single" w:sz="4" w:space="0" w:color="auto"/>
              <w:right w:val="nil"/>
            </w:tcBorders>
          </w:tcPr>
          <w:p w14:paraId="4576BD6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774DFD13"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5F2B31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ACE716C" w14:textId="77777777" w:rsidR="004339C6" w:rsidRPr="004A0B2B" w:rsidRDefault="004339C6" w:rsidP="004339C6">
            <w:pPr>
              <w:rPr>
                <w:rFonts w:ascii="Times New Roman" w:hAnsi="Times New Roman" w:cs="Times New Roman"/>
                <w:sz w:val="24"/>
                <w:szCs w:val="24"/>
              </w:rPr>
            </w:pPr>
          </w:p>
        </w:tc>
      </w:tr>
      <w:tr w:rsidR="004339C6" w:rsidRPr="004A0B2B" w14:paraId="045B8D8F" w14:textId="77777777" w:rsidTr="00822314">
        <w:trPr>
          <w:trHeight w:val="276"/>
        </w:trPr>
        <w:tc>
          <w:tcPr>
            <w:tcW w:w="880" w:type="dxa"/>
            <w:tcBorders>
              <w:top w:val="single" w:sz="4" w:space="0" w:color="auto"/>
              <w:left w:val="single" w:sz="4" w:space="0" w:color="000000"/>
              <w:bottom w:val="single" w:sz="4" w:space="0" w:color="auto"/>
              <w:right w:val="nil"/>
            </w:tcBorders>
          </w:tcPr>
          <w:p w14:paraId="3678DF77"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5621B23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Выбор растений для миксбордера с </w:t>
            </w:r>
            <w:proofErr w:type="spellStart"/>
            <w:r w:rsidRPr="004A0B2B">
              <w:rPr>
                <w:rFonts w:ascii="Times New Roman" w:hAnsi="Times New Roman" w:cs="Times New Roman"/>
                <w:sz w:val="24"/>
                <w:szCs w:val="24"/>
              </w:rPr>
              <w:t>учётомвысоты</w:t>
            </w:r>
            <w:proofErr w:type="spellEnd"/>
            <w:r w:rsidRPr="004A0B2B">
              <w:rPr>
                <w:rFonts w:ascii="Times New Roman" w:hAnsi="Times New Roman" w:cs="Times New Roman"/>
                <w:sz w:val="24"/>
                <w:szCs w:val="24"/>
              </w:rPr>
              <w:t xml:space="preserve"> растений.</w:t>
            </w:r>
          </w:p>
        </w:tc>
        <w:tc>
          <w:tcPr>
            <w:tcW w:w="709" w:type="dxa"/>
            <w:tcBorders>
              <w:top w:val="single" w:sz="4" w:space="0" w:color="auto"/>
              <w:left w:val="single" w:sz="4" w:space="0" w:color="000000"/>
              <w:bottom w:val="single" w:sz="4" w:space="0" w:color="auto"/>
              <w:right w:val="nil"/>
            </w:tcBorders>
          </w:tcPr>
          <w:p w14:paraId="65BEEDF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8BB7AC9"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B62665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8FD9C23" w14:textId="77777777" w:rsidR="004339C6" w:rsidRPr="004A0B2B" w:rsidRDefault="004339C6" w:rsidP="004339C6">
            <w:pPr>
              <w:rPr>
                <w:rFonts w:ascii="Times New Roman" w:hAnsi="Times New Roman" w:cs="Times New Roman"/>
                <w:sz w:val="24"/>
                <w:szCs w:val="24"/>
              </w:rPr>
            </w:pPr>
          </w:p>
        </w:tc>
      </w:tr>
      <w:tr w:rsidR="004339C6" w:rsidRPr="004A0B2B" w14:paraId="552D517F" w14:textId="77777777" w:rsidTr="00822314">
        <w:trPr>
          <w:trHeight w:val="276"/>
        </w:trPr>
        <w:tc>
          <w:tcPr>
            <w:tcW w:w="880" w:type="dxa"/>
            <w:tcBorders>
              <w:top w:val="single" w:sz="4" w:space="0" w:color="auto"/>
              <w:left w:val="single" w:sz="4" w:space="0" w:color="000000"/>
              <w:bottom w:val="single" w:sz="4" w:space="0" w:color="auto"/>
              <w:right w:val="nil"/>
            </w:tcBorders>
          </w:tcPr>
          <w:p w14:paraId="47526C2F"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00D1A9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Устройство миксбордера.</w:t>
            </w:r>
          </w:p>
        </w:tc>
        <w:tc>
          <w:tcPr>
            <w:tcW w:w="709" w:type="dxa"/>
            <w:tcBorders>
              <w:top w:val="single" w:sz="4" w:space="0" w:color="auto"/>
              <w:left w:val="single" w:sz="4" w:space="0" w:color="000000"/>
              <w:bottom w:val="single" w:sz="4" w:space="0" w:color="auto"/>
              <w:right w:val="nil"/>
            </w:tcBorders>
          </w:tcPr>
          <w:p w14:paraId="51C30D8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2EB67C9"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BF95F23"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8C3A8BF" w14:textId="77777777" w:rsidR="004339C6" w:rsidRPr="004A0B2B" w:rsidRDefault="004339C6" w:rsidP="004339C6">
            <w:pPr>
              <w:rPr>
                <w:rFonts w:ascii="Times New Roman" w:hAnsi="Times New Roman" w:cs="Times New Roman"/>
                <w:sz w:val="24"/>
                <w:szCs w:val="24"/>
              </w:rPr>
            </w:pPr>
          </w:p>
        </w:tc>
      </w:tr>
      <w:tr w:rsidR="004339C6" w:rsidRPr="004A0B2B" w14:paraId="05D7B55A" w14:textId="77777777" w:rsidTr="00822314">
        <w:trPr>
          <w:trHeight w:val="276"/>
        </w:trPr>
        <w:tc>
          <w:tcPr>
            <w:tcW w:w="880" w:type="dxa"/>
            <w:tcBorders>
              <w:top w:val="single" w:sz="4" w:space="0" w:color="auto"/>
              <w:left w:val="single" w:sz="4" w:space="0" w:color="000000"/>
              <w:bottom w:val="single" w:sz="4" w:space="0" w:color="auto"/>
              <w:right w:val="nil"/>
            </w:tcBorders>
          </w:tcPr>
          <w:p w14:paraId="469C521F"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607590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Альпийская горка.</w:t>
            </w:r>
          </w:p>
        </w:tc>
        <w:tc>
          <w:tcPr>
            <w:tcW w:w="709" w:type="dxa"/>
            <w:tcBorders>
              <w:top w:val="single" w:sz="4" w:space="0" w:color="auto"/>
              <w:left w:val="single" w:sz="4" w:space="0" w:color="000000"/>
              <w:bottom w:val="single" w:sz="4" w:space="0" w:color="auto"/>
              <w:right w:val="nil"/>
            </w:tcBorders>
          </w:tcPr>
          <w:p w14:paraId="12F0809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F813F13"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C5D942C"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D0A0E68" w14:textId="77777777" w:rsidR="004339C6" w:rsidRPr="004A0B2B" w:rsidRDefault="004339C6" w:rsidP="004339C6">
            <w:pPr>
              <w:rPr>
                <w:rFonts w:ascii="Times New Roman" w:hAnsi="Times New Roman" w:cs="Times New Roman"/>
                <w:sz w:val="24"/>
                <w:szCs w:val="24"/>
              </w:rPr>
            </w:pPr>
          </w:p>
        </w:tc>
      </w:tr>
      <w:tr w:rsidR="004339C6" w:rsidRPr="004A0B2B" w14:paraId="635B7C77" w14:textId="77777777" w:rsidTr="00822314">
        <w:trPr>
          <w:trHeight w:val="276"/>
        </w:trPr>
        <w:tc>
          <w:tcPr>
            <w:tcW w:w="880" w:type="dxa"/>
            <w:tcBorders>
              <w:top w:val="single" w:sz="4" w:space="0" w:color="auto"/>
              <w:left w:val="single" w:sz="4" w:space="0" w:color="000000"/>
              <w:bottom w:val="single" w:sz="4" w:space="0" w:color="auto"/>
              <w:right w:val="nil"/>
            </w:tcBorders>
          </w:tcPr>
          <w:p w14:paraId="3F55040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B89561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Растения для альпийской горки.</w:t>
            </w:r>
          </w:p>
        </w:tc>
        <w:tc>
          <w:tcPr>
            <w:tcW w:w="709" w:type="dxa"/>
            <w:tcBorders>
              <w:top w:val="single" w:sz="4" w:space="0" w:color="auto"/>
              <w:left w:val="single" w:sz="4" w:space="0" w:color="000000"/>
              <w:bottom w:val="single" w:sz="4" w:space="0" w:color="auto"/>
              <w:right w:val="nil"/>
            </w:tcBorders>
          </w:tcPr>
          <w:p w14:paraId="1EB7A0D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05A3448F"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6389E89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3CAD672A" w14:textId="77777777" w:rsidR="004339C6" w:rsidRPr="004A0B2B" w:rsidRDefault="004339C6" w:rsidP="004339C6">
            <w:pPr>
              <w:rPr>
                <w:rFonts w:ascii="Times New Roman" w:hAnsi="Times New Roman" w:cs="Times New Roman"/>
                <w:sz w:val="24"/>
                <w:szCs w:val="24"/>
              </w:rPr>
            </w:pPr>
          </w:p>
        </w:tc>
      </w:tr>
      <w:tr w:rsidR="004339C6" w:rsidRPr="004A0B2B" w14:paraId="7D5FBC9A" w14:textId="77777777" w:rsidTr="00822314">
        <w:trPr>
          <w:trHeight w:val="276"/>
        </w:trPr>
        <w:tc>
          <w:tcPr>
            <w:tcW w:w="880" w:type="dxa"/>
            <w:tcBorders>
              <w:top w:val="single" w:sz="4" w:space="0" w:color="auto"/>
              <w:left w:val="single" w:sz="4" w:space="0" w:color="000000"/>
              <w:bottom w:val="single" w:sz="4" w:space="0" w:color="auto"/>
              <w:right w:val="nil"/>
            </w:tcBorders>
          </w:tcPr>
          <w:p w14:paraId="47C2C2A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5B1C62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Материал для маленького каменистого садика.</w:t>
            </w:r>
          </w:p>
        </w:tc>
        <w:tc>
          <w:tcPr>
            <w:tcW w:w="709" w:type="dxa"/>
            <w:tcBorders>
              <w:top w:val="single" w:sz="4" w:space="0" w:color="auto"/>
              <w:left w:val="single" w:sz="4" w:space="0" w:color="000000"/>
              <w:bottom w:val="single" w:sz="4" w:space="0" w:color="auto"/>
              <w:right w:val="nil"/>
            </w:tcBorders>
          </w:tcPr>
          <w:p w14:paraId="600B7EF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3412976F"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8483EA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1698C239" w14:textId="77777777" w:rsidR="004339C6" w:rsidRPr="004A0B2B" w:rsidRDefault="004339C6" w:rsidP="004339C6">
            <w:pPr>
              <w:rPr>
                <w:rFonts w:ascii="Times New Roman" w:hAnsi="Times New Roman" w:cs="Times New Roman"/>
                <w:sz w:val="24"/>
                <w:szCs w:val="24"/>
              </w:rPr>
            </w:pPr>
          </w:p>
        </w:tc>
      </w:tr>
      <w:tr w:rsidR="004339C6" w:rsidRPr="004A0B2B" w14:paraId="6029A75F" w14:textId="77777777" w:rsidTr="00822314">
        <w:trPr>
          <w:trHeight w:val="276"/>
        </w:trPr>
        <w:tc>
          <w:tcPr>
            <w:tcW w:w="880" w:type="dxa"/>
            <w:tcBorders>
              <w:top w:val="single" w:sz="4" w:space="0" w:color="auto"/>
              <w:left w:val="single" w:sz="4" w:space="0" w:color="000000"/>
              <w:bottom w:val="single" w:sz="4" w:space="0" w:color="auto"/>
              <w:right w:val="nil"/>
            </w:tcBorders>
          </w:tcPr>
          <w:p w14:paraId="5CD34D1D"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142446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Меры профилактики при борьбе с сорняками.</w:t>
            </w:r>
          </w:p>
        </w:tc>
        <w:tc>
          <w:tcPr>
            <w:tcW w:w="709" w:type="dxa"/>
            <w:tcBorders>
              <w:top w:val="single" w:sz="4" w:space="0" w:color="auto"/>
              <w:left w:val="single" w:sz="4" w:space="0" w:color="000000"/>
              <w:bottom w:val="single" w:sz="4" w:space="0" w:color="auto"/>
              <w:right w:val="nil"/>
            </w:tcBorders>
          </w:tcPr>
          <w:p w14:paraId="5646E85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794CA2BA"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C0BB83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38A65578" w14:textId="77777777" w:rsidR="004339C6" w:rsidRPr="004A0B2B" w:rsidRDefault="004339C6" w:rsidP="004339C6">
            <w:pPr>
              <w:rPr>
                <w:rFonts w:ascii="Times New Roman" w:hAnsi="Times New Roman" w:cs="Times New Roman"/>
                <w:sz w:val="24"/>
                <w:szCs w:val="24"/>
              </w:rPr>
            </w:pPr>
          </w:p>
        </w:tc>
      </w:tr>
      <w:tr w:rsidR="004339C6" w:rsidRPr="004A0B2B" w14:paraId="2BD99FF8" w14:textId="77777777" w:rsidTr="00822314">
        <w:trPr>
          <w:trHeight w:val="276"/>
        </w:trPr>
        <w:tc>
          <w:tcPr>
            <w:tcW w:w="880" w:type="dxa"/>
            <w:tcBorders>
              <w:top w:val="single" w:sz="4" w:space="0" w:color="auto"/>
              <w:left w:val="single" w:sz="4" w:space="0" w:color="000000"/>
              <w:bottom w:val="single" w:sz="4" w:space="0" w:color="auto"/>
              <w:right w:val="nil"/>
            </w:tcBorders>
          </w:tcPr>
          <w:p w14:paraId="3906CBF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54CC9900" w14:textId="77777777" w:rsidR="004339C6" w:rsidRPr="004A0B2B" w:rsidRDefault="004339C6" w:rsidP="004339C6">
            <w:pPr>
              <w:rPr>
                <w:rFonts w:ascii="Times New Roman" w:hAnsi="Times New Roman" w:cs="Times New Roman"/>
                <w:sz w:val="24"/>
                <w:szCs w:val="24"/>
              </w:rPr>
            </w:pPr>
            <w:proofErr w:type="spellStart"/>
            <w:r w:rsidRPr="004A0B2B">
              <w:rPr>
                <w:rFonts w:ascii="Times New Roman" w:hAnsi="Times New Roman" w:cs="Times New Roman"/>
                <w:sz w:val="24"/>
                <w:szCs w:val="24"/>
              </w:rPr>
              <w:t>Рутарий</w:t>
            </w:r>
            <w:proofErr w:type="spellEnd"/>
            <w:r w:rsidRPr="004A0B2B">
              <w:rPr>
                <w:rFonts w:ascii="Times New Roman" w:hAnsi="Times New Roman" w:cs="Times New Roman"/>
                <w:sz w:val="24"/>
                <w:szCs w:val="24"/>
              </w:rPr>
              <w:t>. Рокарий.</w:t>
            </w:r>
          </w:p>
        </w:tc>
        <w:tc>
          <w:tcPr>
            <w:tcW w:w="709" w:type="dxa"/>
            <w:tcBorders>
              <w:top w:val="single" w:sz="4" w:space="0" w:color="auto"/>
              <w:left w:val="single" w:sz="4" w:space="0" w:color="000000"/>
              <w:bottom w:val="single" w:sz="4" w:space="0" w:color="auto"/>
              <w:right w:val="nil"/>
            </w:tcBorders>
          </w:tcPr>
          <w:p w14:paraId="48168B0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3DFCF2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C1AD592"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C802A0B" w14:textId="77777777" w:rsidR="004339C6" w:rsidRPr="004A0B2B" w:rsidRDefault="004339C6" w:rsidP="004339C6">
            <w:pPr>
              <w:rPr>
                <w:rFonts w:ascii="Times New Roman" w:hAnsi="Times New Roman" w:cs="Times New Roman"/>
                <w:sz w:val="24"/>
                <w:szCs w:val="24"/>
              </w:rPr>
            </w:pPr>
          </w:p>
        </w:tc>
      </w:tr>
      <w:tr w:rsidR="004339C6" w:rsidRPr="004A0B2B" w14:paraId="4EF0CCB8" w14:textId="77777777" w:rsidTr="00822314">
        <w:trPr>
          <w:trHeight w:val="276"/>
        </w:trPr>
        <w:tc>
          <w:tcPr>
            <w:tcW w:w="880" w:type="dxa"/>
            <w:tcBorders>
              <w:top w:val="single" w:sz="4" w:space="0" w:color="auto"/>
              <w:left w:val="single" w:sz="4" w:space="0" w:color="000000"/>
              <w:bottom w:val="single" w:sz="4" w:space="0" w:color="auto"/>
              <w:right w:val="nil"/>
            </w:tcBorders>
          </w:tcPr>
          <w:p w14:paraId="56DABAD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03FC55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Ландшафтные цветники. Каменная клумба зимой.</w:t>
            </w:r>
          </w:p>
        </w:tc>
        <w:tc>
          <w:tcPr>
            <w:tcW w:w="709" w:type="dxa"/>
            <w:tcBorders>
              <w:top w:val="single" w:sz="4" w:space="0" w:color="auto"/>
              <w:left w:val="single" w:sz="4" w:space="0" w:color="000000"/>
              <w:bottom w:val="single" w:sz="4" w:space="0" w:color="auto"/>
              <w:right w:val="nil"/>
            </w:tcBorders>
          </w:tcPr>
          <w:p w14:paraId="4981992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0BDC65A0"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1336E6A"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D1F9054" w14:textId="77777777" w:rsidR="004339C6" w:rsidRPr="004A0B2B" w:rsidRDefault="004339C6" w:rsidP="004339C6">
            <w:pPr>
              <w:rPr>
                <w:rFonts w:ascii="Times New Roman" w:hAnsi="Times New Roman" w:cs="Times New Roman"/>
                <w:sz w:val="24"/>
                <w:szCs w:val="24"/>
              </w:rPr>
            </w:pPr>
          </w:p>
        </w:tc>
      </w:tr>
      <w:tr w:rsidR="004339C6" w:rsidRPr="004A0B2B" w14:paraId="43F2CE63" w14:textId="77777777" w:rsidTr="00822314">
        <w:trPr>
          <w:trHeight w:val="276"/>
        </w:trPr>
        <w:tc>
          <w:tcPr>
            <w:tcW w:w="880" w:type="dxa"/>
            <w:tcBorders>
              <w:top w:val="single" w:sz="4" w:space="0" w:color="auto"/>
              <w:left w:val="single" w:sz="4" w:space="0" w:color="000000"/>
              <w:bottom w:val="single" w:sz="4" w:space="0" w:color="auto"/>
              <w:right w:val="nil"/>
            </w:tcBorders>
          </w:tcPr>
          <w:p w14:paraId="06EA7F65"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D26034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Изготовление мини рокария: корыто.</w:t>
            </w:r>
          </w:p>
        </w:tc>
        <w:tc>
          <w:tcPr>
            <w:tcW w:w="709" w:type="dxa"/>
            <w:tcBorders>
              <w:top w:val="single" w:sz="4" w:space="0" w:color="auto"/>
              <w:left w:val="single" w:sz="4" w:space="0" w:color="000000"/>
              <w:bottom w:val="single" w:sz="4" w:space="0" w:color="auto"/>
              <w:right w:val="nil"/>
            </w:tcBorders>
          </w:tcPr>
          <w:p w14:paraId="6658C6D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76D0C5F2"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246DCA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338D0482" w14:textId="77777777" w:rsidR="004339C6" w:rsidRPr="004A0B2B" w:rsidRDefault="004339C6" w:rsidP="004339C6">
            <w:pPr>
              <w:rPr>
                <w:rFonts w:ascii="Times New Roman" w:hAnsi="Times New Roman" w:cs="Times New Roman"/>
                <w:sz w:val="24"/>
                <w:szCs w:val="24"/>
              </w:rPr>
            </w:pPr>
          </w:p>
        </w:tc>
      </w:tr>
      <w:tr w:rsidR="004339C6" w:rsidRPr="004A0B2B" w14:paraId="6BBFE057" w14:textId="77777777" w:rsidTr="00822314">
        <w:trPr>
          <w:trHeight w:val="276"/>
        </w:trPr>
        <w:tc>
          <w:tcPr>
            <w:tcW w:w="880" w:type="dxa"/>
            <w:tcBorders>
              <w:top w:val="single" w:sz="4" w:space="0" w:color="auto"/>
              <w:left w:val="single" w:sz="4" w:space="0" w:color="000000"/>
              <w:bottom w:val="single" w:sz="4" w:space="0" w:color="auto"/>
              <w:right w:val="nil"/>
            </w:tcBorders>
          </w:tcPr>
          <w:p w14:paraId="54E479AA"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5C1C567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Подбор материала для оформления цветника.</w:t>
            </w:r>
          </w:p>
        </w:tc>
        <w:tc>
          <w:tcPr>
            <w:tcW w:w="709" w:type="dxa"/>
            <w:tcBorders>
              <w:top w:val="single" w:sz="4" w:space="0" w:color="auto"/>
              <w:left w:val="single" w:sz="4" w:space="0" w:color="000000"/>
              <w:bottom w:val="single" w:sz="4" w:space="0" w:color="auto"/>
              <w:right w:val="nil"/>
            </w:tcBorders>
          </w:tcPr>
          <w:p w14:paraId="462DAF5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1AC07C6"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1FB3241A"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367CC5E0" w14:textId="77777777" w:rsidR="004339C6" w:rsidRPr="004A0B2B" w:rsidRDefault="004339C6" w:rsidP="004339C6">
            <w:pPr>
              <w:rPr>
                <w:rFonts w:ascii="Times New Roman" w:hAnsi="Times New Roman" w:cs="Times New Roman"/>
                <w:sz w:val="24"/>
                <w:szCs w:val="24"/>
              </w:rPr>
            </w:pPr>
          </w:p>
        </w:tc>
      </w:tr>
      <w:tr w:rsidR="004339C6" w:rsidRPr="004A0B2B" w14:paraId="580A1556" w14:textId="77777777" w:rsidTr="00822314">
        <w:trPr>
          <w:trHeight w:val="276"/>
        </w:trPr>
        <w:tc>
          <w:tcPr>
            <w:tcW w:w="880" w:type="dxa"/>
            <w:tcBorders>
              <w:top w:val="single" w:sz="4" w:space="0" w:color="auto"/>
              <w:left w:val="single" w:sz="4" w:space="0" w:color="000000"/>
              <w:bottom w:val="single" w:sz="4" w:space="0" w:color="auto"/>
              <w:right w:val="nil"/>
            </w:tcBorders>
          </w:tcPr>
          <w:p w14:paraId="3B0E4BC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E7D4FE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Использование природного материала для оформления цветника.</w:t>
            </w:r>
          </w:p>
        </w:tc>
        <w:tc>
          <w:tcPr>
            <w:tcW w:w="709" w:type="dxa"/>
            <w:tcBorders>
              <w:top w:val="single" w:sz="4" w:space="0" w:color="auto"/>
              <w:left w:val="single" w:sz="4" w:space="0" w:color="000000"/>
              <w:bottom w:val="single" w:sz="4" w:space="0" w:color="auto"/>
              <w:right w:val="nil"/>
            </w:tcBorders>
          </w:tcPr>
          <w:p w14:paraId="186E54F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5BBF371D"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1B23F22"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3E2CCEE6" w14:textId="77777777" w:rsidR="004339C6" w:rsidRPr="004A0B2B" w:rsidRDefault="004339C6" w:rsidP="004339C6">
            <w:pPr>
              <w:rPr>
                <w:rFonts w:ascii="Times New Roman" w:hAnsi="Times New Roman" w:cs="Times New Roman"/>
                <w:sz w:val="24"/>
                <w:szCs w:val="24"/>
              </w:rPr>
            </w:pPr>
          </w:p>
        </w:tc>
      </w:tr>
      <w:tr w:rsidR="004339C6" w:rsidRPr="004A0B2B" w14:paraId="291CC5A9" w14:textId="77777777" w:rsidTr="00822314">
        <w:trPr>
          <w:trHeight w:val="276"/>
        </w:trPr>
        <w:tc>
          <w:tcPr>
            <w:tcW w:w="880" w:type="dxa"/>
            <w:tcBorders>
              <w:top w:val="single" w:sz="4" w:space="0" w:color="auto"/>
              <w:left w:val="single" w:sz="4" w:space="0" w:color="000000"/>
              <w:bottom w:val="single" w:sz="4" w:space="0" w:color="auto"/>
              <w:right w:val="nil"/>
            </w:tcBorders>
          </w:tcPr>
          <w:p w14:paraId="15E15E89"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1F45C8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Изготовление вазона для цветов из старой автомобильной покрышки.</w:t>
            </w:r>
          </w:p>
        </w:tc>
        <w:tc>
          <w:tcPr>
            <w:tcW w:w="709" w:type="dxa"/>
            <w:tcBorders>
              <w:top w:val="single" w:sz="4" w:space="0" w:color="auto"/>
              <w:left w:val="single" w:sz="4" w:space="0" w:color="000000"/>
              <w:bottom w:val="single" w:sz="4" w:space="0" w:color="auto"/>
              <w:right w:val="nil"/>
            </w:tcBorders>
          </w:tcPr>
          <w:p w14:paraId="168E67B5"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14:paraId="702D5B3A"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1711B410"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1D35842F" w14:textId="77777777" w:rsidR="004339C6" w:rsidRPr="004A0B2B" w:rsidRDefault="004339C6" w:rsidP="004339C6">
            <w:pPr>
              <w:rPr>
                <w:rFonts w:ascii="Times New Roman" w:hAnsi="Times New Roman" w:cs="Times New Roman"/>
                <w:sz w:val="24"/>
                <w:szCs w:val="24"/>
              </w:rPr>
            </w:pPr>
          </w:p>
        </w:tc>
      </w:tr>
      <w:tr w:rsidR="004339C6" w:rsidRPr="004A0B2B" w14:paraId="1E75C410" w14:textId="77777777" w:rsidTr="00822314">
        <w:trPr>
          <w:trHeight w:val="275"/>
        </w:trPr>
        <w:tc>
          <w:tcPr>
            <w:tcW w:w="1816" w:type="dxa"/>
            <w:gridSpan w:val="2"/>
            <w:tcBorders>
              <w:top w:val="single" w:sz="4" w:space="0" w:color="000000"/>
              <w:left w:val="single" w:sz="4" w:space="0" w:color="000000"/>
              <w:bottom w:val="single" w:sz="4" w:space="0" w:color="000000"/>
              <w:right w:val="single" w:sz="4" w:space="0" w:color="000000"/>
            </w:tcBorders>
          </w:tcPr>
          <w:p w14:paraId="4FD79BEA" w14:textId="77777777" w:rsidR="004339C6" w:rsidRPr="004A0B2B" w:rsidRDefault="004339C6" w:rsidP="004339C6">
            <w:pPr>
              <w:rPr>
                <w:rFonts w:ascii="Times New Roman" w:hAnsi="Times New Roman" w:cs="Times New Roman"/>
                <w:sz w:val="24"/>
                <w:szCs w:val="24"/>
              </w:rPr>
            </w:pPr>
          </w:p>
        </w:tc>
        <w:tc>
          <w:tcPr>
            <w:tcW w:w="8400" w:type="dxa"/>
            <w:gridSpan w:val="5"/>
            <w:tcBorders>
              <w:top w:val="single" w:sz="4" w:space="0" w:color="000000"/>
              <w:left w:val="single" w:sz="4" w:space="0" w:color="000000"/>
              <w:bottom w:val="single" w:sz="4" w:space="0" w:color="000000"/>
              <w:right w:val="single" w:sz="4" w:space="0" w:color="000000"/>
            </w:tcBorders>
          </w:tcPr>
          <w:p w14:paraId="1D8550B4" w14:textId="77777777" w:rsidR="004339C6" w:rsidRPr="004A0B2B" w:rsidRDefault="004339C6" w:rsidP="004339C6">
            <w:pPr>
              <w:rPr>
                <w:rFonts w:ascii="Times New Roman" w:hAnsi="Times New Roman" w:cs="Times New Roman"/>
                <w:sz w:val="24"/>
                <w:szCs w:val="24"/>
              </w:rPr>
            </w:pPr>
            <w:bookmarkStart w:id="8" w:name="_Hlk54558393"/>
            <w:r w:rsidRPr="004A0B2B">
              <w:rPr>
                <w:rFonts w:ascii="Times New Roman" w:hAnsi="Times New Roman" w:cs="Times New Roman"/>
                <w:sz w:val="24"/>
                <w:szCs w:val="24"/>
              </w:rPr>
              <w:t>Модуль: Уборка помещений.</w:t>
            </w:r>
            <w:bookmarkEnd w:id="8"/>
            <w:r w:rsidRPr="004A0B2B">
              <w:rPr>
                <w:rFonts w:ascii="Times New Roman" w:hAnsi="Times New Roman" w:cs="Times New Roman"/>
                <w:sz w:val="24"/>
                <w:szCs w:val="24"/>
              </w:rPr>
              <w:t xml:space="preserve"> 108 часов.</w:t>
            </w:r>
          </w:p>
        </w:tc>
      </w:tr>
      <w:tr w:rsidR="004339C6" w:rsidRPr="004A0B2B" w14:paraId="51C2063C" w14:textId="77777777" w:rsidTr="00822314">
        <w:trPr>
          <w:trHeight w:val="300"/>
        </w:trPr>
        <w:tc>
          <w:tcPr>
            <w:tcW w:w="880" w:type="dxa"/>
            <w:tcBorders>
              <w:top w:val="single" w:sz="4" w:space="0" w:color="000000"/>
              <w:left w:val="single" w:sz="4" w:space="0" w:color="000000"/>
              <w:bottom w:val="single" w:sz="4" w:space="0" w:color="auto"/>
              <w:right w:val="nil"/>
            </w:tcBorders>
          </w:tcPr>
          <w:p w14:paraId="26EF55E8" w14:textId="77777777" w:rsidR="004339C6" w:rsidRPr="004A0B2B" w:rsidRDefault="004339C6" w:rsidP="004339C6">
            <w:pPr>
              <w:numPr>
                <w:ilvl w:val="0"/>
                <w:numId w:val="8"/>
              </w:numPr>
              <w:rPr>
                <w:rFonts w:ascii="Times New Roman" w:hAnsi="Times New Roman" w:cs="Times New Roman"/>
                <w:sz w:val="24"/>
                <w:szCs w:val="24"/>
              </w:rPr>
            </w:pPr>
            <w:bookmarkStart w:id="9" w:name="_Hlk54558436"/>
          </w:p>
        </w:tc>
        <w:tc>
          <w:tcPr>
            <w:tcW w:w="5528" w:type="dxa"/>
            <w:gridSpan w:val="2"/>
            <w:tcBorders>
              <w:top w:val="single" w:sz="4" w:space="0" w:color="000000"/>
              <w:left w:val="single" w:sz="4" w:space="0" w:color="000000"/>
              <w:bottom w:val="single" w:sz="4" w:space="0" w:color="auto"/>
              <w:right w:val="nil"/>
            </w:tcBorders>
          </w:tcPr>
          <w:p w14:paraId="46BF72A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Виды зданий.</w:t>
            </w:r>
          </w:p>
        </w:tc>
        <w:tc>
          <w:tcPr>
            <w:tcW w:w="709" w:type="dxa"/>
            <w:tcBorders>
              <w:top w:val="single" w:sz="4" w:space="0" w:color="000000"/>
              <w:left w:val="single" w:sz="4" w:space="0" w:color="000000"/>
              <w:bottom w:val="single" w:sz="4" w:space="0" w:color="auto"/>
              <w:right w:val="nil"/>
            </w:tcBorders>
          </w:tcPr>
          <w:p w14:paraId="399F6F6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3481955D"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6A4BED8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7DE4E8C0" w14:textId="77777777" w:rsidR="004339C6" w:rsidRPr="004A0B2B" w:rsidRDefault="004339C6" w:rsidP="004339C6">
            <w:pPr>
              <w:rPr>
                <w:rFonts w:ascii="Times New Roman" w:hAnsi="Times New Roman" w:cs="Times New Roman"/>
                <w:sz w:val="24"/>
                <w:szCs w:val="24"/>
              </w:rPr>
            </w:pPr>
          </w:p>
        </w:tc>
      </w:tr>
      <w:tr w:rsidR="004339C6" w:rsidRPr="004A0B2B" w14:paraId="4BDB0B57" w14:textId="77777777" w:rsidTr="00822314">
        <w:trPr>
          <w:trHeight w:val="300"/>
        </w:trPr>
        <w:tc>
          <w:tcPr>
            <w:tcW w:w="880" w:type="dxa"/>
            <w:tcBorders>
              <w:top w:val="single" w:sz="4" w:space="0" w:color="000000"/>
              <w:left w:val="single" w:sz="4" w:space="0" w:color="000000"/>
              <w:bottom w:val="single" w:sz="4" w:space="0" w:color="auto"/>
              <w:right w:val="nil"/>
            </w:tcBorders>
          </w:tcPr>
          <w:p w14:paraId="1B7608A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1A360AB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Общественные здания.</w:t>
            </w:r>
          </w:p>
        </w:tc>
        <w:tc>
          <w:tcPr>
            <w:tcW w:w="709" w:type="dxa"/>
            <w:tcBorders>
              <w:top w:val="single" w:sz="4" w:space="0" w:color="000000"/>
              <w:left w:val="single" w:sz="4" w:space="0" w:color="000000"/>
              <w:bottom w:val="single" w:sz="4" w:space="0" w:color="auto"/>
              <w:right w:val="nil"/>
            </w:tcBorders>
          </w:tcPr>
          <w:p w14:paraId="2645DC7C"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14:paraId="612837E5"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5EF52488"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7D875529" w14:textId="77777777" w:rsidR="004339C6" w:rsidRPr="004A0B2B" w:rsidRDefault="004339C6" w:rsidP="004339C6">
            <w:pPr>
              <w:rPr>
                <w:rFonts w:ascii="Times New Roman" w:hAnsi="Times New Roman" w:cs="Times New Roman"/>
                <w:sz w:val="24"/>
                <w:szCs w:val="24"/>
              </w:rPr>
            </w:pPr>
          </w:p>
        </w:tc>
      </w:tr>
      <w:tr w:rsidR="004339C6" w:rsidRPr="004A0B2B" w14:paraId="15344103" w14:textId="77777777" w:rsidTr="00822314">
        <w:trPr>
          <w:trHeight w:val="300"/>
        </w:trPr>
        <w:tc>
          <w:tcPr>
            <w:tcW w:w="880" w:type="dxa"/>
            <w:tcBorders>
              <w:top w:val="single" w:sz="4" w:space="0" w:color="000000"/>
              <w:left w:val="single" w:sz="4" w:space="0" w:color="000000"/>
              <w:bottom w:val="single" w:sz="4" w:space="0" w:color="auto"/>
              <w:right w:val="nil"/>
            </w:tcBorders>
          </w:tcPr>
          <w:p w14:paraId="2D4EF5C7"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49379FB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Культурные здания.</w:t>
            </w:r>
          </w:p>
        </w:tc>
        <w:tc>
          <w:tcPr>
            <w:tcW w:w="709" w:type="dxa"/>
            <w:tcBorders>
              <w:top w:val="single" w:sz="4" w:space="0" w:color="000000"/>
              <w:left w:val="single" w:sz="4" w:space="0" w:color="000000"/>
              <w:bottom w:val="single" w:sz="4" w:space="0" w:color="auto"/>
              <w:right w:val="nil"/>
            </w:tcBorders>
          </w:tcPr>
          <w:p w14:paraId="75F73A2B"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14:paraId="287F8C24"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4030191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10407E26" w14:textId="77777777" w:rsidR="004339C6" w:rsidRPr="004A0B2B" w:rsidRDefault="004339C6" w:rsidP="004339C6">
            <w:pPr>
              <w:rPr>
                <w:rFonts w:ascii="Times New Roman" w:hAnsi="Times New Roman" w:cs="Times New Roman"/>
                <w:sz w:val="24"/>
                <w:szCs w:val="24"/>
              </w:rPr>
            </w:pPr>
          </w:p>
        </w:tc>
      </w:tr>
      <w:tr w:rsidR="004339C6" w:rsidRPr="004A0B2B" w14:paraId="6454D603" w14:textId="77777777" w:rsidTr="00822314">
        <w:trPr>
          <w:trHeight w:val="300"/>
        </w:trPr>
        <w:tc>
          <w:tcPr>
            <w:tcW w:w="880" w:type="dxa"/>
            <w:tcBorders>
              <w:top w:val="single" w:sz="4" w:space="0" w:color="000000"/>
              <w:left w:val="single" w:sz="4" w:space="0" w:color="000000"/>
              <w:bottom w:val="single" w:sz="4" w:space="0" w:color="auto"/>
              <w:right w:val="nil"/>
            </w:tcBorders>
          </w:tcPr>
          <w:p w14:paraId="10AED554"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1E3AA4B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Производственные здания.</w:t>
            </w:r>
          </w:p>
        </w:tc>
        <w:tc>
          <w:tcPr>
            <w:tcW w:w="709" w:type="dxa"/>
            <w:tcBorders>
              <w:top w:val="single" w:sz="4" w:space="0" w:color="000000"/>
              <w:left w:val="single" w:sz="4" w:space="0" w:color="000000"/>
              <w:bottom w:val="single" w:sz="4" w:space="0" w:color="auto"/>
              <w:right w:val="nil"/>
            </w:tcBorders>
          </w:tcPr>
          <w:p w14:paraId="4ACD2ECF"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14:paraId="3C89957D"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0538B188"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6AFF6F11" w14:textId="77777777" w:rsidR="004339C6" w:rsidRPr="004A0B2B" w:rsidRDefault="004339C6" w:rsidP="004339C6">
            <w:pPr>
              <w:rPr>
                <w:rFonts w:ascii="Times New Roman" w:hAnsi="Times New Roman" w:cs="Times New Roman"/>
                <w:sz w:val="24"/>
                <w:szCs w:val="24"/>
              </w:rPr>
            </w:pPr>
          </w:p>
        </w:tc>
      </w:tr>
      <w:tr w:rsidR="004339C6" w:rsidRPr="004A0B2B" w14:paraId="5223D07C" w14:textId="77777777" w:rsidTr="00822314">
        <w:trPr>
          <w:trHeight w:val="300"/>
        </w:trPr>
        <w:tc>
          <w:tcPr>
            <w:tcW w:w="880" w:type="dxa"/>
            <w:tcBorders>
              <w:top w:val="single" w:sz="4" w:space="0" w:color="000000"/>
              <w:left w:val="single" w:sz="4" w:space="0" w:color="000000"/>
              <w:bottom w:val="single" w:sz="4" w:space="0" w:color="auto"/>
              <w:right w:val="nil"/>
            </w:tcBorders>
          </w:tcPr>
          <w:p w14:paraId="25A30E3A"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7B65987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Специальные обозначения зданий.</w:t>
            </w:r>
          </w:p>
        </w:tc>
        <w:tc>
          <w:tcPr>
            <w:tcW w:w="709" w:type="dxa"/>
            <w:tcBorders>
              <w:top w:val="single" w:sz="4" w:space="0" w:color="000000"/>
              <w:left w:val="single" w:sz="4" w:space="0" w:color="000000"/>
              <w:bottom w:val="single" w:sz="4" w:space="0" w:color="auto"/>
              <w:right w:val="nil"/>
            </w:tcBorders>
          </w:tcPr>
          <w:p w14:paraId="03960AEF"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14:paraId="2E2E2B3F"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3C3DE11C"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2CF1C51E" w14:textId="77777777" w:rsidR="004339C6" w:rsidRPr="004A0B2B" w:rsidRDefault="004339C6" w:rsidP="004339C6">
            <w:pPr>
              <w:rPr>
                <w:rFonts w:ascii="Times New Roman" w:hAnsi="Times New Roman" w:cs="Times New Roman"/>
                <w:sz w:val="24"/>
                <w:szCs w:val="24"/>
              </w:rPr>
            </w:pPr>
          </w:p>
        </w:tc>
      </w:tr>
      <w:tr w:rsidR="004339C6" w:rsidRPr="004A0B2B" w14:paraId="7FE109D2" w14:textId="77777777" w:rsidTr="00822314">
        <w:trPr>
          <w:trHeight w:val="300"/>
        </w:trPr>
        <w:tc>
          <w:tcPr>
            <w:tcW w:w="880" w:type="dxa"/>
            <w:tcBorders>
              <w:top w:val="single" w:sz="4" w:space="0" w:color="000000"/>
              <w:left w:val="single" w:sz="4" w:space="0" w:color="000000"/>
              <w:bottom w:val="single" w:sz="4" w:space="0" w:color="auto"/>
              <w:right w:val="nil"/>
            </w:tcBorders>
          </w:tcPr>
          <w:p w14:paraId="430214EA"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41E9361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Назначение помещений в зданиях.</w:t>
            </w:r>
          </w:p>
        </w:tc>
        <w:tc>
          <w:tcPr>
            <w:tcW w:w="709" w:type="dxa"/>
            <w:tcBorders>
              <w:top w:val="single" w:sz="4" w:space="0" w:color="000000"/>
              <w:left w:val="single" w:sz="4" w:space="0" w:color="000000"/>
              <w:bottom w:val="single" w:sz="4" w:space="0" w:color="auto"/>
              <w:right w:val="nil"/>
            </w:tcBorders>
          </w:tcPr>
          <w:p w14:paraId="2ACDDFF6"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14:paraId="3715A9A6"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551A118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641E77A6" w14:textId="77777777" w:rsidR="004339C6" w:rsidRPr="004A0B2B" w:rsidRDefault="004339C6" w:rsidP="004339C6">
            <w:pPr>
              <w:rPr>
                <w:rFonts w:ascii="Times New Roman" w:hAnsi="Times New Roman" w:cs="Times New Roman"/>
                <w:sz w:val="24"/>
                <w:szCs w:val="24"/>
              </w:rPr>
            </w:pPr>
          </w:p>
        </w:tc>
      </w:tr>
      <w:tr w:rsidR="004339C6" w:rsidRPr="004A0B2B" w14:paraId="236B5455" w14:textId="77777777" w:rsidTr="00822314">
        <w:trPr>
          <w:trHeight w:val="300"/>
        </w:trPr>
        <w:tc>
          <w:tcPr>
            <w:tcW w:w="880" w:type="dxa"/>
            <w:tcBorders>
              <w:top w:val="single" w:sz="4" w:space="0" w:color="000000"/>
              <w:left w:val="single" w:sz="4" w:space="0" w:color="000000"/>
              <w:bottom w:val="single" w:sz="4" w:space="0" w:color="auto"/>
              <w:right w:val="nil"/>
            </w:tcBorders>
          </w:tcPr>
          <w:p w14:paraId="7742BA6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55F681E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Служебные помещения. Специальные обозначения.</w:t>
            </w:r>
          </w:p>
        </w:tc>
        <w:tc>
          <w:tcPr>
            <w:tcW w:w="709" w:type="dxa"/>
            <w:tcBorders>
              <w:top w:val="single" w:sz="4" w:space="0" w:color="000000"/>
              <w:left w:val="single" w:sz="4" w:space="0" w:color="000000"/>
              <w:bottom w:val="single" w:sz="4" w:space="0" w:color="auto"/>
              <w:right w:val="nil"/>
            </w:tcBorders>
          </w:tcPr>
          <w:p w14:paraId="6CE2251A"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14:paraId="3AB63A66"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7BEB40E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0B24F22D" w14:textId="77777777" w:rsidR="004339C6" w:rsidRPr="004A0B2B" w:rsidRDefault="004339C6" w:rsidP="004339C6">
            <w:pPr>
              <w:rPr>
                <w:rFonts w:ascii="Times New Roman" w:hAnsi="Times New Roman" w:cs="Times New Roman"/>
                <w:sz w:val="24"/>
                <w:szCs w:val="24"/>
              </w:rPr>
            </w:pPr>
          </w:p>
        </w:tc>
      </w:tr>
      <w:tr w:rsidR="004339C6" w:rsidRPr="004A0B2B" w14:paraId="45754667" w14:textId="77777777" w:rsidTr="00822314">
        <w:trPr>
          <w:trHeight w:val="300"/>
        </w:trPr>
        <w:tc>
          <w:tcPr>
            <w:tcW w:w="880" w:type="dxa"/>
            <w:tcBorders>
              <w:top w:val="single" w:sz="4" w:space="0" w:color="000000"/>
              <w:left w:val="single" w:sz="4" w:space="0" w:color="000000"/>
              <w:bottom w:val="single" w:sz="4" w:space="0" w:color="auto"/>
              <w:right w:val="nil"/>
            </w:tcBorders>
          </w:tcPr>
          <w:p w14:paraId="678F0C41"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75D60F7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Устройство жилых помещений.</w:t>
            </w:r>
          </w:p>
        </w:tc>
        <w:tc>
          <w:tcPr>
            <w:tcW w:w="709" w:type="dxa"/>
            <w:tcBorders>
              <w:top w:val="single" w:sz="4" w:space="0" w:color="000000"/>
              <w:left w:val="single" w:sz="4" w:space="0" w:color="000000"/>
              <w:bottom w:val="single" w:sz="4" w:space="0" w:color="auto"/>
              <w:right w:val="nil"/>
            </w:tcBorders>
          </w:tcPr>
          <w:p w14:paraId="301C8A72"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14:paraId="51F80A0F"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33A6C8B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206E6068" w14:textId="77777777" w:rsidR="004339C6" w:rsidRPr="004A0B2B" w:rsidRDefault="004339C6" w:rsidP="004339C6">
            <w:pPr>
              <w:rPr>
                <w:rFonts w:ascii="Times New Roman" w:hAnsi="Times New Roman" w:cs="Times New Roman"/>
                <w:sz w:val="24"/>
                <w:szCs w:val="24"/>
              </w:rPr>
            </w:pPr>
          </w:p>
        </w:tc>
      </w:tr>
      <w:tr w:rsidR="004339C6" w:rsidRPr="004A0B2B" w14:paraId="5E2EFA2D" w14:textId="77777777" w:rsidTr="00822314">
        <w:trPr>
          <w:trHeight w:val="300"/>
        </w:trPr>
        <w:tc>
          <w:tcPr>
            <w:tcW w:w="880" w:type="dxa"/>
            <w:tcBorders>
              <w:top w:val="single" w:sz="4" w:space="0" w:color="000000"/>
              <w:left w:val="single" w:sz="4" w:space="0" w:color="000000"/>
              <w:bottom w:val="single" w:sz="4" w:space="0" w:color="auto"/>
              <w:right w:val="nil"/>
            </w:tcBorders>
          </w:tcPr>
          <w:p w14:paraId="3F1AC857"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0184932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Виды жилых помещений комнаты.</w:t>
            </w:r>
          </w:p>
        </w:tc>
        <w:tc>
          <w:tcPr>
            <w:tcW w:w="709" w:type="dxa"/>
            <w:tcBorders>
              <w:top w:val="single" w:sz="4" w:space="0" w:color="000000"/>
              <w:left w:val="single" w:sz="4" w:space="0" w:color="000000"/>
              <w:bottom w:val="single" w:sz="4" w:space="0" w:color="auto"/>
              <w:right w:val="nil"/>
            </w:tcBorders>
          </w:tcPr>
          <w:p w14:paraId="560E78C4"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14:paraId="043BCE20"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055F552E"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355377FD" w14:textId="77777777" w:rsidR="004339C6" w:rsidRPr="004A0B2B" w:rsidRDefault="004339C6" w:rsidP="004339C6">
            <w:pPr>
              <w:rPr>
                <w:rFonts w:ascii="Times New Roman" w:hAnsi="Times New Roman" w:cs="Times New Roman"/>
                <w:sz w:val="24"/>
                <w:szCs w:val="24"/>
              </w:rPr>
            </w:pPr>
          </w:p>
        </w:tc>
      </w:tr>
      <w:tr w:rsidR="004339C6" w:rsidRPr="004A0B2B" w14:paraId="51AC1ED9" w14:textId="77777777" w:rsidTr="00822314">
        <w:trPr>
          <w:trHeight w:val="300"/>
        </w:trPr>
        <w:tc>
          <w:tcPr>
            <w:tcW w:w="880" w:type="dxa"/>
            <w:tcBorders>
              <w:top w:val="single" w:sz="4" w:space="0" w:color="000000"/>
              <w:left w:val="single" w:sz="4" w:space="0" w:color="000000"/>
              <w:bottom w:val="single" w:sz="4" w:space="0" w:color="auto"/>
              <w:right w:val="nil"/>
            </w:tcBorders>
          </w:tcPr>
          <w:p w14:paraId="4B40854F"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0547164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Назначение комнат.</w:t>
            </w:r>
          </w:p>
        </w:tc>
        <w:tc>
          <w:tcPr>
            <w:tcW w:w="709" w:type="dxa"/>
            <w:tcBorders>
              <w:top w:val="single" w:sz="4" w:space="0" w:color="000000"/>
              <w:left w:val="single" w:sz="4" w:space="0" w:color="000000"/>
              <w:bottom w:val="single" w:sz="4" w:space="0" w:color="auto"/>
              <w:right w:val="nil"/>
            </w:tcBorders>
          </w:tcPr>
          <w:p w14:paraId="132F18FC"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14:paraId="10DE37F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3814DB76"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13341F94" w14:textId="77777777" w:rsidR="004339C6" w:rsidRPr="004A0B2B" w:rsidRDefault="004339C6" w:rsidP="004339C6">
            <w:pPr>
              <w:rPr>
                <w:rFonts w:ascii="Times New Roman" w:hAnsi="Times New Roman" w:cs="Times New Roman"/>
                <w:sz w:val="24"/>
                <w:szCs w:val="24"/>
              </w:rPr>
            </w:pPr>
          </w:p>
        </w:tc>
      </w:tr>
      <w:tr w:rsidR="004339C6" w:rsidRPr="004A0B2B" w14:paraId="4B4F3DF9" w14:textId="77777777" w:rsidTr="00822314">
        <w:trPr>
          <w:trHeight w:val="300"/>
        </w:trPr>
        <w:tc>
          <w:tcPr>
            <w:tcW w:w="880" w:type="dxa"/>
            <w:tcBorders>
              <w:top w:val="single" w:sz="4" w:space="0" w:color="000000"/>
              <w:left w:val="single" w:sz="4" w:space="0" w:color="000000"/>
              <w:bottom w:val="single" w:sz="4" w:space="0" w:color="auto"/>
              <w:right w:val="nil"/>
            </w:tcBorders>
          </w:tcPr>
          <w:p w14:paraId="53283982"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932FF6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Элементы строительной конструкции</w:t>
            </w:r>
          </w:p>
          <w:p w14:paraId="447DD23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(стены, пол, потолок, дверной проем, оконный проем)</w:t>
            </w:r>
          </w:p>
        </w:tc>
        <w:tc>
          <w:tcPr>
            <w:tcW w:w="709" w:type="dxa"/>
            <w:tcBorders>
              <w:top w:val="single" w:sz="4" w:space="0" w:color="auto"/>
              <w:left w:val="single" w:sz="4" w:space="0" w:color="000000"/>
              <w:bottom w:val="single" w:sz="4" w:space="0" w:color="auto"/>
              <w:right w:val="nil"/>
            </w:tcBorders>
          </w:tcPr>
          <w:p w14:paraId="29F644C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67B83923"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2174E72E"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1CD5A608" w14:textId="77777777" w:rsidR="004339C6" w:rsidRPr="004A0B2B" w:rsidRDefault="004339C6" w:rsidP="004339C6">
            <w:pPr>
              <w:rPr>
                <w:rFonts w:ascii="Times New Roman" w:hAnsi="Times New Roman" w:cs="Times New Roman"/>
                <w:sz w:val="24"/>
                <w:szCs w:val="24"/>
              </w:rPr>
            </w:pPr>
          </w:p>
        </w:tc>
      </w:tr>
      <w:tr w:rsidR="004339C6" w:rsidRPr="004A0B2B" w14:paraId="61952C0C" w14:textId="77777777" w:rsidTr="00822314">
        <w:trPr>
          <w:trHeight w:val="300"/>
        </w:trPr>
        <w:tc>
          <w:tcPr>
            <w:tcW w:w="880" w:type="dxa"/>
            <w:tcBorders>
              <w:top w:val="single" w:sz="4" w:space="0" w:color="000000"/>
              <w:left w:val="single" w:sz="4" w:space="0" w:color="000000"/>
              <w:bottom w:val="single" w:sz="4" w:space="0" w:color="auto"/>
              <w:right w:val="nil"/>
            </w:tcBorders>
          </w:tcPr>
          <w:p w14:paraId="3A0954B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303F9D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Оборудование дома</w:t>
            </w:r>
          </w:p>
          <w:p w14:paraId="1A93EB7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(плинтус, подоконник, оконная рама, отопительный радиатор, дверь, штепсельная решетка)</w:t>
            </w:r>
          </w:p>
        </w:tc>
        <w:tc>
          <w:tcPr>
            <w:tcW w:w="709" w:type="dxa"/>
            <w:tcBorders>
              <w:top w:val="single" w:sz="4" w:space="0" w:color="auto"/>
              <w:left w:val="single" w:sz="4" w:space="0" w:color="000000"/>
              <w:bottom w:val="single" w:sz="4" w:space="0" w:color="auto"/>
              <w:right w:val="nil"/>
            </w:tcBorders>
          </w:tcPr>
          <w:p w14:paraId="37BD2FF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6FE4DFC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3A68D996"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63702DAD" w14:textId="77777777" w:rsidR="004339C6" w:rsidRPr="004A0B2B" w:rsidRDefault="004339C6" w:rsidP="004339C6">
            <w:pPr>
              <w:rPr>
                <w:rFonts w:ascii="Times New Roman" w:hAnsi="Times New Roman" w:cs="Times New Roman"/>
                <w:sz w:val="24"/>
                <w:szCs w:val="24"/>
              </w:rPr>
            </w:pPr>
          </w:p>
        </w:tc>
      </w:tr>
      <w:tr w:rsidR="004339C6" w:rsidRPr="004A0B2B" w14:paraId="27A04EC1" w14:textId="77777777" w:rsidTr="00822314">
        <w:trPr>
          <w:trHeight w:val="300"/>
        </w:trPr>
        <w:tc>
          <w:tcPr>
            <w:tcW w:w="880" w:type="dxa"/>
            <w:tcBorders>
              <w:top w:val="single" w:sz="4" w:space="0" w:color="000000"/>
              <w:left w:val="single" w:sz="4" w:space="0" w:color="000000"/>
              <w:bottom w:val="single" w:sz="4" w:space="0" w:color="auto"/>
              <w:right w:val="nil"/>
            </w:tcBorders>
          </w:tcPr>
          <w:p w14:paraId="32C7BF46"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4019E0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Инструменты и материалы для выполнения аппликации</w:t>
            </w:r>
          </w:p>
          <w:p w14:paraId="3D180B7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(цветная бумага, шаблон, карандаш, линейка, угольник, ножницы, клей)</w:t>
            </w:r>
          </w:p>
        </w:tc>
        <w:tc>
          <w:tcPr>
            <w:tcW w:w="709" w:type="dxa"/>
            <w:tcBorders>
              <w:top w:val="single" w:sz="4" w:space="0" w:color="auto"/>
              <w:left w:val="single" w:sz="4" w:space="0" w:color="000000"/>
              <w:bottom w:val="single" w:sz="4" w:space="0" w:color="auto"/>
              <w:right w:val="nil"/>
            </w:tcBorders>
          </w:tcPr>
          <w:p w14:paraId="5E7DCD4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1B38AA82"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67F1F9E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490D8B28" w14:textId="77777777" w:rsidR="004339C6" w:rsidRPr="004A0B2B" w:rsidRDefault="004339C6" w:rsidP="004339C6">
            <w:pPr>
              <w:rPr>
                <w:rFonts w:ascii="Times New Roman" w:hAnsi="Times New Roman" w:cs="Times New Roman"/>
                <w:sz w:val="24"/>
                <w:szCs w:val="24"/>
              </w:rPr>
            </w:pPr>
          </w:p>
        </w:tc>
      </w:tr>
      <w:tr w:rsidR="004339C6" w:rsidRPr="004A0B2B" w14:paraId="4382FB0B" w14:textId="77777777" w:rsidTr="00822314">
        <w:trPr>
          <w:trHeight w:val="300"/>
        </w:trPr>
        <w:tc>
          <w:tcPr>
            <w:tcW w:w="880" w:type="dxa"/>
            <w:tcBorders>
              <w:top w:val="single" w:sz="4" w:space="0" w:color="000000"/>
              <w:left w:val="single" w:sz="4" w:space="0" w:color="000000"/>
              <w:bottom w:val="single" w:sz="4" w:space="0" w:color="auto"/>
              <w:right w:val="nil"/>
            </w:tcBorders>
          </w:tcPr>
          <w:p w14:paraId="4BFA180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5479B80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Аппликация «Жилая комната»</w:t>
            </w:r>
          </w:p>
        </w:tc>
        <w:tc>
          <w:tcPr>
            <w:tcW w:w="709" w:type="dxa"/>
            <w:tcBorders>
              <w:top w:val="single" w:sz="4" w:space="0" w:color="auto"/>
              <w:left w:val="single" w:sz="4" w:space="0" w:color="000000"/>
              <w:bottom w:val="single" w:sz="4" w:space="0" w:color="auto"/>
              <w:right w:val="nil"/>
            </w:tcBorders>
          </w:tcPr>
          <w:p w14:paraId="5C96212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06821CD3"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48988DB7"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1F816EC3" w14:textId="77777777" w:rsidR="004339C6" w:rsidRPr="004A0B2B" w:rsidRDefault="004339C6" w:rsidP="004339C6">
            <w:pPr>
              <w:rPr>
                <w:rFonts w:ascii="Times New Roman" w:hAnsi="Times New Roman" w:cs="Times New Roman"/>
                <w:sz w:val="24"/>
                <w:szCs w:val="24"/>
              </w:rPr>
            </w:pPr>
          </w:p>
        </w:tc>
      </w:tr>
      <w:tr w:rsidR="004339C6" w:rsidRPr="004A0B2B" w14:paraId="1981EF70" w14:textId="77777777" w:rsidTr="00822314">
        <w:trPr>
          <w:trHeight w:val="300"/>
        </w:trPr>
        <w:tc>
          <w:tcPr>
            <w:tcW w:w="880" w:type="dxa"/>
            <w:tcBorders>
              <w:top w:val="single" w:sz="4" w:space="0" w:color="000000"/>
              <w:left w:val="single" w:sz="4" w:space="0" w:color="000000"/>
              <w:bottom w:val="single" w:sz="4" w:space="0" w:color="auto"/>
              <w:right w:val="nil"/>
            </w:tcBorders>
          </w:tcPr>
          <w:p w14:paraId="12E5A46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EE18B6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Разметка деталей на бумаге</w:t>
            </w:r>
          </w:p>
        </w:tc>
        <w:tc>
          <w:tcPr>
            <w:tcW w:w="709" w:type="dxa"/>
            <w:tcBorders>
              <w:top w:val="single" w:sz="4" w:space="0" w:color="auto"/>
              <w:left w:val="single" w:sz="4" w:space="0" w:color="000000"/>
              <w:bottom w:val="single" w:sz="4" w:space="0" w:color="auto"/>
              <w:right w:val="nil"/>
            </w:tcBorders>
          </w:tcPr>
          <w:p w14:paraId="7DAD521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7D334998"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339B3532"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64548512" w14:textId="77777777" w:rsidR="004339C6" w:rsidRPr="004A0B2B" w:rsidRDefault="004339C6" w:rsidP="004339C6">
            <w:pPr>
              <w:rPr>
                <w:rFonts w:ascii="Times New Roman" w:hAnsi="Times New Roman" w:cs="Times New Roman"/>
                <w:sz w:val="24"/>
                <w:szCs w:val="24"/>
              </w:rPr>
            </w:pPr>
          </w:p>
        </w:tc>
      </w:tr>
      <w:tr w:rsidR="004339C6" w:rsidRPr="004A0B2B" w14:paraId="682A0FD4" w14:textId="77777777" w:rsidTr="00822314">
        <w:trPr>
          <w:trHeight w:val="300"/>
        </w:trPr>
        <w:tc>
          <w:tcPr>
            <w:tcW w:w="880" w:type="dxa"/>
            <w:tcBorders>
              <w:top w:val="single" w:sz="4" w:space="0" w:color="000000"/>
              <w:left w:val="single" w:sz="4" w:space="0" w:color="000000"/>
              <w:bottom w:val="single" w:sz="4" w:space="0" w:color="auto"/>
              <w:right w:val="nil"/>
            </w:tcBorders>
          </w:tcPr>
          <w:p w14:paraId="28CB64BF"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DE4AAB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Вырезание деталей</w:t>
            </w:r>
          </w:p>
        </w:tc>
        <w:tc>
          <w:tcPr>
            <w:tcW w:w="709" w:type="dxa"/>
            <w:tcBorders>
              <w:top w:val="single" w:sz="4" w:space="0" w:color="auto"/>
              <w:left w:val="single" w:sz="4" w:space="0" w:color="000000"/>
              <w:bottom w:val="single" w:sz="4" w:space="0" w:color="auto"/>
              <w:right w:val="nil"/>
            </w:tcBorders>
          </w:tcPr>
          <w:p w14:paraId="6874D75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6576D1D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1A5C2043"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5B4E5BF1" w14:textId="77777777" w:rsidR="004339C6" w:rsidRPr="004A0B2B" w:rsidRDefault="004339C6" w:rsidP="004339C6">
            <w:pPr>
              <w:rPr>
                <w:rFonts w:ascii="Times New Roman" w:hAnsi="Times New Roman" w:cs="Times New Roman"/>
                <w:sz w:val="24"/>
                <w:szCs w:val="24"/>
              </w:rPr>
            </w:pPr>
          </w:p>
        </w:tc>
      </w:tr>
      <w:tr w:rsidR="004339C6" w:rsidRPr="004A0B2B" w14:paraId="0512ABED" w14:textId="77777777" w:rsidTr="00822314">
        <w:trPr>
          <w:trHeight w:val="300"/>
        </w:trPr>
        <w:tc>
          <w:tcPr>
            <w:tcW w:w="880" w:type="dxa"/>
            <w:tcBorders>
              <w:top w:val="single" w:sz="4" w:space="0" w:color="000000"/>
              <w:left w:val="single" w:sz="4" w:space="0" w:color="000000"/>
              <w:bottom w:val="single" w:sz="4" w:space="0" w:color="auto"/>
              <w:right w:val="nil"/>
            </w:tcBorders>
          </w:tcPr>
          <w:p w14:paraId="30AE2BB5"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4CF839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Расположение и наклеивание деталей</w:t>
            </w:r>
          </w:p>
        </w:tc>
        <w:tc>
          <w:tcPr>
            <w:tcW w:w="709" w:type="dxa"/>
            <w:tcBorders>
              <w:top w:val="single" w:sz="4" w:space="0" w:color="auto"/>
              <w:left w:val="single" w:sz="4" w:space="0" w:color="000000"/>
              <w:bottom w:val="single" w:sz="4" w:space="0" w:color="auto"/>
              <w:right w:val="nil"/>
            </w:tcBorders>
          </w:tcPr>
          <w:p w14:paraId="47F8F51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34DFC2D5"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07423DCC"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13497B7A" w14:textId="77777777" w:rsidR="004339C6" w:rsidRPr="004A0B2B" w:rsidRDefault="004339C6" w:rsidP="004339C6">
            <w:pPr>
              <w:rPr>
                <w:rFonts w:ascii="Times New Roman" w:hAnsi="Times New Roman" w:cs="Times New Roman"/>
                <w:sz w:val="24"/>
                <w:szCs w:val="24"/>
              </w:rPr>
            </w:pPr>
          </w:p>
        </w:tc>
      </w:tr>
      <w:tr w:rsidR="004339C6" w:rsidRPr="004A0B2B" w14:paraId="02649632" w14:textId="77777777" w:rsidTr="00822314">
        <w:trPr>
          <w:trHeight w:val="300"/>
        </w:trPr>
        <w:tc>
          <w:tcPr>
            <w:tcW w:w="880" w:type="dxa"/>
            <w:tcBorders>
              <w:top w:val="single" w:sz="4" w:space="0" w:color="000000"/>
              <w:left w:val="single" w:sz="4" w:space="0" w:color="000000"/>
              <w:bottom w:val="single" w:sz="4" w:space="0" w:color="auto"/>
              <w:right w:val="nil"/>
            </w:tcBorders>
          </w:tcPr>
          <w:p w14:paraId="385A43D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9E9776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Аппликация «Прихожая»</w:t>
            </w:r>
          </w:p>
        </w:tc>
        <w:tc>
          <w:tcPr>
            <w:tcW w:w="709" w:type="dxa"/>
            <w:tcBorders>
              <w:top w:val="single" w:sz="4" w:space="0" w:color="auto"/>
              <w:left w:val="single" w:sz="4" w:space="0" w:color="000000"/>
              <w:bottom w:val="single" w:sz="4" w:space="0" w:color="auto"/>
              <w:right w:val="nil"/>
            </w:tcBorders>
          </w:tcPr>
          <w:p w14:paraId="0C96A4A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0A3671DC"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65BAAF5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45E52260" w14:textId="77777777" w:rsidR="004339C6" w:rsidRPr="004A0B2B" w:rsidRDefault="004339C6" w:rsidP="004339C6">
            <w:pPr>
              <w:rPr>
                <w:rFonts w:ascii="Times New Roman" w:hAnsi="Times New Roman" w:cs="Times New Roman"/>
                <w:sz w:val="24"/>
                <w:szCs w:val="24"/>
              </w:rPr>
            </w:pPr>
          </w:p>
        </w:tc>
      </w:tr>
      <w:tr w:rsidR="004339C6" w:rsidRPr="004A0B2B" w14:paraId="26A78F3D" w14:textId="77777777" w:rsidTr="00822314">
        <w:trPr>
          <w:trHeight w:val="300"/>
        </w:trPr>
        <w:tc>
          <w:tcPr>
            <w:tcW w:w="880" w:type="dxa"/>
            <w:tcBorders>
              <w:top w:val="single" w:sz="4" w:space="0" w:color="000000"/>
              <w:left w:val="single" w:sz="4" w:space="0" w:color="000000"/>
              <w:bottom w:val="single" w:sz="4" w:space="0" w:color="auto"/>
              <w:right w:val="nil"/>
            </w:tcBorders>
          </w:tcPr>
          <w:p w14:paraId="67E29D0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BB0185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Разметка деталей на бумаге</w:t>
            </w:r>
          </w:p>
        </w:tc>
        <w:tc>
          <w:tcPr>
            <w:tcW w:w="709" w:type="dxa"/>
            <w:tcBorders>
              <w:top w:val="single" w:sz="4" w:space="0" w:color="auto"/>
              <w:left w:val="single" w:sz="4" w:space="0" w:color="000000"/>
              <w:bottom w:val="single" w:sz="4" w:space="0" w:color="auto"/>
              <w:right w:val="nil"/>
            </w:tcBorders>
          </w:tcPr>
          <w:p w14:paraId="2DA20AC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3C838FD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1E310883"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5A205D49" w14:textId="77777777" w:rsidR="004339C6" w:rsidRPr="004A0B2B" w:rsidRDefault="004339C6" w:rsidP="004339C6">
            <w:pPr>
              <w:rPr>
                <w:rFonts w:ascii="Times New Roman" w:hAnsi="Times New Roman" w:cs="Times New Roman"/>
                <w:sz w:val="24"/>
                <w:szCs w:val="24"/>
              </w:rPr>
            </w:pPr>
          </w:p>
        </w:tc>
      </w:tr>
      <w:tr w:rsidR="004339C6" w:rsidRPr="004A0B2B" w14:paraId="0916D163" w14:textId="77777777" w:rsidTr="00822314">
        <w:trPr>
          <w:trHeight w:val="300"/>
        </w:trPr>
        <w:tc>
          <w:tcPr>
            <w:tcW w:w="880" w:type="dxa"/>
            <w:tcBorders>
              <w:top w:val="single" w:sz="4" w:space="0" w:color="000000"/>
              <w:left w:val="single" w:sz="4" w:space="0" w:color="000000"/>
              <w:bottom w:val="single" w:sz="4" w:space="0" w:color="auto"/>
              <w:right w:val="nil"/>
            </w:tcBorders>
          </w:tcPr>
          <w:p w14:paraId="052EE936"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3B56C1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Вырезание деталей</w:t>
            </w:r>
          </w:p>
        </w:tc>
        <w:tc>
          <w:tcPr>
            <w:tcW w:w="709" w:type="dxa"/>
            <w:tcBorders>
              <w:top w:val="single" w:sz="4" w:space="0" w:color="auto"/>
              <w:left w:val="single" w:sz="4" w:space="0" w:color="000000"/>
              <w:bottom w:val="single" w:sz="4" w:space="0" w:color="auto"/>
              <w:right w:val="nil"/>
            </w:tcBorders>
          </w:tcPr>
          <w:p w14:paraId="1201C13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685F5B96"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2D497132"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75884D9F" w14:textId="77777777" w:rsidR="004339C6" w:rsidRPr="004A0B2B" w:rsidRDefault="004339C6" w:rsidP="004339C6">
            <w:pPr>
              <w:rPr>
                <w:rFonts w:ascii="Times New Roman" w:hAnsi="Times New Roman" w:cs="Times New Roman"/>
                <w:sz w:val="24"/>
                <w:szCs w:val="24"/>
              </w:rPr>
            </w:pPr>
          </w:p>
        </w:tc>
      </w:tr>
      <w:tr w:rsidR="004339C6" w:rsidRPr="004A0B2B" w14:paraId="60E84B88" w14:textId="77777777" w:rsidTr="00822314">
        <w:trPr>
          <w:trHeight w:val="300"/>
        </w:trPr>
        <w:tc>
          <w:tcPr>
            <w:tcW w:w="880" w:type="dxa"/>
            <w:tcBorders>
              <w:top w:val="single" w:sz="4" w:space="0" w:color="000000"/>
              <w:left w:val="single" w:sz="4" w:space="0" w:color="000000"/>
              <w:bottom w:val="single" w:sz="4" w:space="0" w:color="auto"/>
              <w:right w:val="nil"/>
            </w:tcBorders>
          </w:tcPr>
          <w:p w14:paraId="4B6B89E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796FD1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Расположение и наклеивание деталей</w:t>
            </w:r>
          </w:p>
        </w:tc>
        <w:tc>
          <w:tcPr>
            <w:tcW w:w="709" w:type="dxa"/>
            <w:tcBorders>
              <w:top w:val="single" w:sz="4" w:space="0" w:color="auto"/>
              <w:left w:val="single" w:sz="4" w:space="0" w:color="000000"/>
              <w:bottom w:val="single" w:sz="4" w:space="0" w:color="auto"/>
              <w:right w:val="nil"/>
            </w:tcBorders>
          </w:tcPr>
          <w:p w14:paraId="7678842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0873489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49B513D6"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42C6D50E" w14:textId="77777777" w:rsidR="004339C6" w:rsidRPr="004A0B2B" w:rsidRDefault="004339C6" w:rsidP="004339C6">
            <w:pPr>
              <w:rPr>
                <w:rFonts w:ascii="Times New Roman" w:hAnsi="Times New Roman" w:cs="Times New Roman"/>
                <w:sz w:val="24"/>
                <w:szCs w:val="24"/>
              </w:rPr>
            </w:pPr>
          </w:p>
        </w:tc>
      </w:tr>
      <w:tr w:rsidR="004339C6" w:rsidRPr="004A0B2B" w14:paraId="138F4B34" w14:textId="77777777" w:rsidTr="00822314">
        <w:trPr>
          <w:trHeight w:val="300"/>
        </w:trPr>
        <w:tc>
          <w:tcPr>
            <w:tcW w:w="880" w:type="dxa"/>
            <w:tcBorders>
              <w:top w:val="single" w:sz="4" w:space="0" w:color="000000"/>
              <w:left w:val="single" w:sz="4" w:space="0" w:color="000000"/>
              <w:bottom w:val="single" w:sz="4" w:space="0" w:color="auto"/>
              <w:right w:val="nil"/>
            </w:tcBorders>
          </w:tcPr>
          <w:p w14:paraId="4AA68B41"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239173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Аппликация «Кухня»</w:t>
            </w:r>
          </w:p>
        </w:tc>
        <w:tc>
          <w:tcPr>
            <w:tcW w:w="709" w:type="dxa"/>
            <w:tcBorders>
              <w:top w:val="single" w:sz="4" w:space="0" w:color="auto"/>
              <w:left w:val="single" w:sz="4" w:space="0" w:color="000000"/>
              <w:bottom w:val="single" w:sz="4" w:space="0" w:color="auto"/>
              <w:right w:val="nil"/>
            </w:tcBorders>
          </w:tcPr>
          <w:p w14:paraId="133BF08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7D86F4D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3D6C6DE5"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03C0B93F" w14:textId="77777777" w:rsidR="004339C6" w:rsidRPr="004A0B2B" w:rsidRDefault="004339C6" w:rsidP="004339C6">
            <w:pPr>
              <w:rPr>
                <w:rFonts w:ascii="Times New Roman" w:hAnsi="Times New Roman" w:cs="Times New Roman"/>
                <w:sz w:val="24"/>
                <w:szCs w:val="24"/>
              </w:rPr>
            </w:pPr>
          </w:p>
        </w:tc>
      </w:tr>
      <w:tr w:rsidR="004339C6" w:rsidRPr="004A0B2B" w14:paraId="5A366A70" w14:textId="77777777" w:rsidTr="00822314">
        <w:trPr>
          <w:trHeight w:val="300"/>
        </w:trPr>
        <w:tc>
          <w:tcPr>
            <w:tcW w:w="880" w:type="dxa"/>
            <w:tcBorders>
              <w:top w:val="single" w:sz="4" w:space="0" w:color="000000"/>
              <w:left w:val="single" w:sz="4" w:space="0" w:color="000000"/>
              <w:bottom w:val="single" w:sz="4" w:space="0" w:color="auto"/>
              <w:right w:val="nil"/>
            </w:tcBorders>
          </w:tcPr>
          <w:p w14:paraId="7B44CEE5"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9C2329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Разметка деталей на бумаге</w:t>
            </w:r>
          </w:p>
        </w:tc>
        <w:tc>
          <w:tcPr>
            <w:tcW w:w="709" w:type="dxa"/>
            <w:tcBorders>
              <w:top w:val="single" w:sz="4" w:space="0" w:color="auto"/>
              <w:left w:val="single" w:sz="4" w:space="0" w:color="000000"/>
              <w:bottom w:val="single" w:sz="4" w:space="0" w:color="auto"/>
              <w:right w:val="nil"/>
            </w:tcBorders>
          </w:tcPr>
          <w:p w14:paraId="4A1A6C1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72B1ADE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256896C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386D7536" w14:textId="77777777" w:rsidR="004339C6" w:rsidRPr="004A0B2B" w:rsidRDefault="004339C6" w:rsidP="004339C6">
            <w:pPr>
              <w:rPr>
                <w:rFonts w:ascii="Times New Roman" w:hAnsi="Times New Roman" w:cs="Times New Roman"/>
                <w:sz w:val="24"/>
                <w:szCs w:val="24"/>
              </w:rPr>
            </w:pPr>
          </w:p>
        </w:tc>
      </w:tr>
      <w:tr w:rsidR="004339C6" w:rsidRPr="004A0B2B" w14:paraId="363A6440" w14:textId="77777777" w:rsidTr="00822314">
        <w:trPr>
          <w:trHeight w:val="300"/>
        </w:trPr>
        <w:tc>
          <w:tcPr>
            <w:tcW w:w="880" w:type="dxa"/>
            <w:tcBorders>
              <w:top w:val="single" w:sz="4" w:space="0" w:color="000000"/>
              <w:left w:val="single" w:sz="4" w:space="0" w:color="000000"/>
              <w:bottom w:val="single" w:sz="4" w:space="0" w:color="auto"/>
              <w:right w:val="nil"/>
            </w:tcBorders>
          </w:tcPr>
          <w:p w14:paraId="749E320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3F1896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Вырезание деталей</w:t>
            </w:r>
          </w:p>
        </w:tc>
        <w:tc>
          <w:tcPr>
            <w:tcW w:w="709" w:type="dxa"/>
            <w:tcBorders>
              <w:top w:val="single" w:sz="4" w:space="0" w:color="auto"/>
              <w:left w:val="single" w:sz="4" w:space="0" w:color="000000"/>
              <w:bottom w:val="single" w:sz="4" w:space="0" w:color="auto"/>
              <w:right w:val="nil"/>
            </w:tcBorders>
          </w:tcPr>
          <w:p w14:paraId="14325A5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6AC08E8C"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782993F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6E1EFF70" w14:textId="77777777" w:rsidR="004339C6" w:rsidRPr="004A0B2B" w:rsidRDefault="004339C6" w:rsidP="004339C6">
            <w:pPr>
              <w:rPr>
                <w:rFonts w:ascii="Times New Roman" w:hAnsi="Times New Roman" w:cs="Times New Roman"/>
                <w:sz w:val="24"/>
                <w:szCs w:val="24"/>
              </w:rPr>
            </w:pPr>
          </w:p>
        </w:tc>
      </w:tr>
      <w:tr w:rsidR="004339C6" w:rsidRPr="004A0B2B" w14:paraId="5CDC3D1B" w14:textId="77777777" w:rsidTr="00822314">
        <w:trPr>
          <w:trHeight w:val="300"/>
        </w:trPr>
        <w:tc>
          <w:tcPr>
            <w:tcW w:w="880" w:type="dxa"/>
            <w:tcBorders>
              <w:top w:val="single" w:sz="4" w:space="0" w:color="000000"/>
              <w:left w:val="single" w:sz="4" w:space="0" w:color="000000"/>
              <w:bottom w:val="single" w:sz="4" w:space="0" w:color="auto"/>
              <w:right w:val="nil"/>
            </w:tcBorders>
          </w:tcPr>
          <w:p w14:paraId="7924A8C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E6B45E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Расположение и наклеивание деталей</w:t>
            </w:r>
          </w:p>
        </w:tc>
        <w:tc>
          <w:tcPr>
            <w:tcW w:w="709" w:type="dxa"/>
            <w:tcBorders>
              <w:top w:val="single" w:sz="4" w:space="0" w:color="auto"/>
              <w:left w:val="single" w:sz="4" w:space="0" w:color="000000"/>
              <w:bottom w:val="single" w:sz="4" w:space="0" w:color="auto"/>
              <w:right w:val="nil"/>
            </w:tcBorders>
          </w:tcPr>
          <w:p w14:paraId="4465EC4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1525A068"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5F8775FE"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6AC684A9" w14:textId="77777777" w:rsidR="004339C6" w:rsidRPr="004A0B2B" w:rsidRDefault="004339C6" w:rsidP="004339C6">
            <w:pPr>
              <w:rPr>
                <w:rFonts w:ascii="Times New Roman" w:hAnsi="Times New Roman" w:cs="Times New Roman"/>
                <w:sz w:val="24"/>
                <w:szCs w:val="24"/>
              </w:rPr>
            </w:pPr>
          </w:p>
        </w:tc>
      </w:tr>
      <w:tr w:rsidR="004339C6" w:rsidRPr="004A0B2B" w14:paraId="3168C315" w14:textId="77777777" w:rsidTr="00822314">
        <w:trPr>
          <w:trHeight w:val="300"/>
        </w:trPr>
        <w:tc>
          <w:tcPr>
            <w:tcW w:w="880" w:type="dxa"/>
            <w:tcBorders>
              <w:top w:val="single" w:sz="4" w:space="0" w:color="000000"/>
              <w:left w:val="single" w:sz="4" w:space="0" w:color="000000"/>
              <w:bottom w:val="single" w:sz="4" w:space="0" w:color="auto"/>
              <w:right w:val="nil"/>
            </w:tcBorders>
          </w:tcPr>
          <w:p w14:paraId="08211C70"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794CB02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Поверхности для уборки в жилых помещениях.</w:t>
            </w:r>
          </w:p>
        </w:tc>
        <w:tc>
          <w:tcPr>
            <w:tcW w:w="709" w:type="dxa"/>
            <w:tcBorders>
              <w:top w:val="single" w:sz="4" w:space="0" w:color="000000"/>
              <w:left w:val="single" w:sz="4" w:space="0" w:color="000000"/>
              <w:bottom w:val="single" w:sz="4" w:space="0" w:color="auto"/>
              <w:right w:val="nil"/>
            </w:tcBorders>
          </w:tcPr>
          <w:p w14:paraId="0E0FB71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0BEFDA3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0B93B9FE"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3D52ED5C" w14:textId="77777777" w:rsidR="004339C6" w:rsidRPr="004A0B2B" w:rsidRDefault="004339C6" w:rsidP="004339C6">
            <w:pPr>
              <w:rPr>
                <w:rFonts w:ascii="Times New Roman" w:hAnsi="Times New Roman" w:cs="Times New Roman"/>
                <w:sz w:val="24"/>
                <w:szCs w:val="24"/>
              </w:rPr>
            </w:pPr>
          </w:p>
        </w:tc>
      </w:tr>
      <w:tr w:rsidR="004339C6" w:rsidRPr="004A0B2B" w14:paraId="47FF141B" w14:textId="77777777" w:rsidTr="00822314">
        <w:trPr>
          <w:trHeight w:val="300"/>
        </w:trPr>
        <w:tc>
          <w:tcPr>
            <w:tcW w:w="880" w:type="dxa"/>
            <w:tcBorders>
              <w:top w:val="single" w:sz="4" w:space="0" w:color="000000"/>
              <w:left w:val="single" w:sz="4" w:space="0" w:color="000000"/>
              <w:bottom w:val="single" w:sz="4" w:space="0" w:color="auto"/>
              <w:right w:val="nil"/>
            </w:tcBorders>
          </w:tcPr>
          <w:p w14:paraId="1B10BC3F"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6C12788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Санитарные требования к жилым помещениям.</w:t>
            </w:r>
          </w:p>
        </w:tc>
        <w:tc>
          <w:tcPr>
            <w:tcW w:w="709" w:type="dxa"/>
            <w:tcBorders>
              <w:top w:val="single" w:sz="4" w:space="0" w:color="000000"/>
              <w:left w:val="single" w:sz="4" w:space="0" w:color="000000"/>
              <w:bottom w:val="single" w:sz="4" w:space="0" w:color="auto"/>
              <w:right w:val="nil"/>
            </w:tcBorders>
          </w:tcPr>
          <w:p w14:paraId="1BA6C35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67A1850C"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3A7A1B6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797992BB" w14:textId="77777777" w:rsidR="004339C6" w:rsidRPr="004A0B2B" w:rsidRDefault="004339C6" w:rsidP="004339C6">
            <w:pPr>
              <w:rPr>
                <w:rFonts w:ascii="Times New Roman" w:hAnsi="Times New Roman" w:cs="Times New Roman"/>
                <w:sz w:val="24"/>
                <w:szCs w:val="24"/>
              </w:rPr>
            </w:pPr>
          </w:p>
        </w:tc>
      </w:tr>
      <w:tr w:rsidR="004339C6" w:rsidRPr="004A0B2B" w14:paraId="2E961A34" w14:textId="77777777" w:rsidTr="00822314">
        <w:trPr>
          <w:trHeight w:val="300"/>
        </w:trPr>
        <w:tc>
          <w:tcPr>
            <w:tcW w:w="880" w:type="dxa"/>
            <w:tcBorders>
              <w:top w:val="single" w:sz="4" w:space="0" w:color="000000"/>
              <w:left w:val="single" w:sz="4" w:space="0" w:color="000000"/>
              <w:bottom w:val="single" w:sz="4" w:space="0" w:color="auto"/>
              <w:right w:val="nil"/>
            </w:tcBorders>
          </w:tcPr>
          <w:p w14:paraId="1FB33989"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39B2FB8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Специальные условия создания санитарных условий в жилых помещениях.</w:t>
            </w:r>
          </w:p>
        </w:tc>
        <w:tc>
          <w:tcPr>
            <w:tcW w:w="709" w:type="dxa"/>
            <w:tcBorders>
              <w:top w:val="single" w:sz="4" w:space="0" w:color="000000"/>
              <w:left w:val="single" w:sz="4" w:space="0" w:color="000000"/>
              <w:bottom w:val="single" w:sz="4" w:space="0" w:color="auto"/>
              <w:right w:val="nil"/>
            </w:tcBorders>
          </w:tcPr>
          <w:p w14:paraId="22697F0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443B26D4"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2C4D7373"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3252D3DA" w14:textId="77777777" w:rsidR="004339C6" w:rsidRPr="004A0B2B" w:rsidRDefault="004339C6" w:rsidP="004339C6">
            <w:pPr>
              <w:rPr>
                <w:rFonts w:ascii="Times New Roman" w:hAnsi="Times New Roman" w:cs="Times New Roman"/>
                <w:sz w:val="24"/>
                <w:szCs w:val="24"/>
              </w:rPr>
            </w:pPr>
          </w:p>
        </w:tc>
      </w:tr>
      <w:tr w:rsidR="004339C6" w:rsidRPr="004A0B2B" w14:paraId="30C5CD72" w14:textId="77777777" w:rsidTr="00822314">
        <w:trPr>
          <w:trHeight w:val="300"/>
        </w:trPr>
        <w:tc>
          <w:tcPr>
            <w:tcW w:w="880" w:type="dxa"/>
            <w:tcBorders>
              <w:top w:val="single" w:sz="4" w:space="0" w:color="000000"/>
              <w:left w:val="single" w:sz="4" w:space="0" w:color="000000"/>
              <w:bottom w:val="single" w:sz="4" w:space="0" w:color="auto"/>
              <w:right w:val="nil"/>
            </w:tcBorders>
          </w:tcPr>
          <w:p w14:paraId="4F7805B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4A8052F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Коммунальные ресурсы жилья.</w:t>
            </w:r>
          </w:p>
        </w:tc>
        <w:tc>
          <w:tcPr>
            <w:tcW w:w="709" w:type="dxa"/>
            <w:tcBorders>
              <w:top w:val="single" w:sz="4" w:space="0" w:color="000000"/>
              <w:left w:val="single" w:sz="4" w:space="0" w:color="000000"/>
              <w:bottom w:val="single" w:sz="4" w:space="0" w:color="auto"/>
              <w:right w:val="nil"/>
            </w:tcBorders>
          </w:tcPr>
          <w:p w14:paraId="37FB8F8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48BDA739"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2EC5219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5BA7005D" w14:textId="77777777" w:rsidR="004339C6" w:rsidRPr="004A0B2B" w:rsidRDefault="004339C6" w:rsidP="004339C6">
            <w:pPr>
              <w:rPr>
                <w:rFonts w:ascii="Times New Roman" w:hAnsi="Times New Roman" w:cs="Times New Roman"/>
                <w:sz w:val="24"/>
                <w:szCs w:val="24"/>
              </w:rPr>
            </w:pPr>
          </w:p>
        </w:tc>
      </w:tr>
      <w:tr w:rsidR="004339C6" w:rsidRPr="004A0B2B" w14:paraId="47818A9C" w14:textId="77777777" w:rsidTr="00822314">
        <w:trPr>
          <w:trHeight w:val="300"/>
        </w:trPr>
        <w:tc>
          <w:tcPr>
            <w:tcW w:w="880" w:type="dxa"/>
            <w:tcBorders>
              <w:top w:val="single" w:sz="4" w:space="0" w:color="000000"/>
              <w:left w:val="single" w:sz="4" w:space="0" w:color="000000"/>
              <w:bottom w:val="single" w:sz="4" w:space="0" w:color="auto"/>
              <w:right w:val="nil"/>
            </w:tcBorders>
          </w:tcPr>
          <w:p w14:paraId="2F676A34"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2D6213E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безопасности при пользовании горячей водой.</w:t>
            </w:r>
          </w:p>
        </w:tc>
        <w:tc>
          <w:tcPr>
            <w:tcW w:w="709" w:type="dxa"/>
            <w:tcBorders>
              <w:top w:val="single" w:sz="4" w:space="0" w:color="000000"/>
              <w:left w:val="single" w:sz="4" w:space="0" w:color="000000"/>
              <w:bottom w:val="single" w:sz="4" w:space="0" w:color="auto"/>
              <w:right w:val="nil"/>
            </w:tcBorders>
          </w:tcPr>
          <w:p w14:paraId="26A3261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5BF83224"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5BA8725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683800BF" w14:textId="77777777" w:rsidR="004339C6" w:rsidRPr="004A0B2B" w:rsidRDefault="004339C6" w:rsidP="004339C6">
            <w:pPr>
              <w:rPr>
                <w:rFonts w:ascii="Times New Roman" w:hAnsi="Times New Roman" w:cs="Times New Roman"/>
                <w:sz w:val="24"/>
                <w:szCs w:val="24"/>
              </w:rPr>
            </w:pPr>
          </w:p>
        </w:tc>
      </w:tr>
      <w:tr w:rsidR="004339C6" w:rsidRPr="004A0B2B" w14:paraId="1C9F33A0" w14:textId="77777777" w:rsidTr="00822314">
        <w:trPr>
          <w:trHeight w:val="300"/>
        </w:trPr>
        <w:tc>
          <w:tcPr>
            <w:tcW w:w="880" w:type="dxa"/>
            <w:tcBorders>
              <w:top w:val="single" w:sz="4" w:space="0" w:color="000000"/>
              <w:left w:val="single" w:sz="4" w:space="0" w:color="000000"/>
              <w:bottom w:val="single" w:sz="4" w:space="0" w:color="auto"/>
              <w:right w:val="nil"/>
            </w:tcBorders>
          </w:tcPr>
          <w:p w14:paraId="4FAF59BD"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1512840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безопасности при пользовании газом.</w:t>
            </w:r>
          </w:p>
        </w:tc>
        <w:tc>
          <w:tcPr>
            <w:tcW w:w="709" w:type="dxa"/>
            <w:tcBorders>
              <w:top w:val="single" w:sz="4" w:space="0" w:color="000000"/>
              <w:left w:val="single" w:sz="4" w:space="0" w:color="000000"/>
              <w:bottom w:val="single" w:sz="4" w:space="0" w:color="auto"/>
              <w:right w:val="nil"/>
            </w:tcBorders>
          </w:tcPr>
          <w:p w14:paraId="026098C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4ED1CAA8"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615869F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17E739C0" w14:textId="77777777" w:rsidR="004339C6" w:rsidRPr="004A0B2B" w:rsidRDefault="004339C6" w:rsidP="004339C6">
            <w:pPr>
              <w:rPr>
                <w:rFonts w:ascii="Times New Roman" w:hAnsi="Times New Roman" w:cs="Times New Roman"/>
                <w:sz w:val="24"/>
                <w:szCs w:val="24"/>
              </w:rPr>
            </w:pPr>
          </w:p>
        </w:tc>
      </w:tr>
      <w:tr w:rsidR="004339C6" w:rsidRPr="004A0B2B" w14:paraId="57634CD7" w14:textId="77777777" w:rsidTr="00822314">
        <w:trPr>
          <w:trHeight w:val="300"/>
        </w:trPr>
        <w:tc>
          <w:tcPr>
            <w:tcW w:w="880" w:type="dxa"/>
            <w:tcBorders>
              <w:top w:val="single" w:sz="4" w:space="0" w:color="000000"/>
              <w:left w:val="single" w:sz="4" w:space="0" w:color="000000"/>
              <w:bottom w:val="single" w:sz="4" w:space="0" w:color="auto"/>
              <w:right w:val="nil"/>
            </w:tcBorders>
          </w:tcPr>
          <w:p w14:paraId="228C2F6F"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7704728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безопасности при пользовании электроприборами и розетками.</w:t>
            </w:r>
          </w:p>
        </w:tc>
        <w:tc>
          <w:tcPr>
            <w:tcW w:w="709" w:type="dxa"/>
            <w:tcBorders>
              <w:top w:val="single" w:sz="4" w:space="0" w:color="000000"/>
              <w:left w:val="single" w:sz="4" w:space="0" w:color="000000"/>
              <w:bottom w:val="single" w:sz="4" w:space="0" w:color="auto"/>
              <w:right w:val="nil"/>
            </w:tcBorders>
          </w:tcPr>
          <w:p w14:paraId="00AB015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3B5EF49E"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44DB29F7"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26E5C27F" w14:textId="77777777" w:rsidR="004339C6" w:rsidRPr="004A0B2B" w:rsidRDefault="004339C6" w:rsidP="004339C6">
            <w:pPr>
              <w:rPr>
                <w:rFonts w:ascii="Times New Roman" w:hAnsi="Times New Roman" w:cs="Times New Roman"/>
                <w:sz w:val="24"/>
                <w:szCs w:val="24"/>
              </w:rPr>
            </w:pPr>
          </w:p>
        </w:tc>
      </w:tr>
      <w:tr w:rsidR="004339C6" w:rsidRPr="004A0B2B" w14:paraId="7B1A6C72" w14:textId="77777777" w:rsidTr="00822314">
        <w:trPr>
          <w:trHeight w:val="300"/>
        </w:trPr>
        <w:tc>
          <w:tcPr>
            <w:tcW w:w="880" w:type="dxa"/>
            <w:tcBorders>
              <w:top w:val="single" w:sz="4" w:space="0" w:color="000000"/>
              <w:left w:val="single" w:sz="4" w:space="0" w:color="000000"/>
              <w:bottom w:val="single" w:sz="4" w:space="0" w:color="auto"/>
              <w:right w:val="nil"/>
            </w:tcBorders>
          </w:tcPr>
          <w:p w14:paraId="1787B19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4BB5C84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Проветривание помещений.</w:t>
            </w:r>
          </w:p>
        </w:tc>
        <w:tc>
          <w:tcPr>
            <w:tcW w:w="709" w:type="dxa"/>
            <w:tcBorders>
              <w:top w:val="single" w:sz="4" w:space="0" w:color="000000"/>
              <w:left w:val="single" w:sz="4" w:space="0" w:color="000000"/>
              <w:bottom w:val="single" w:sz="4" w:space="0" w:color="auto"/>
              <w:right w:val="nil"/>
            </w:tcBorders>
          </w:tcPr>
          <w:p w14:paraId="17D00E8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23CA0B44"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191EE85A"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51C48475" w14:textId="77777777" w:rsidR="004339C6" w:rsidRPr="004A0B2B" w:rsidRDefault="004339C6" w:rsidP="004339C6">
            <w:pPr>
              <w:rPr>
                <w:rFonts w:ascii="Times New Roman" w:hAnsi="Times New Roman" w:cs="Times New Roman"/>
                <w:sz w:val="24"/>
                <w:szCs w:val="24"/>
              </w:rPr>
            </w:pPr>
          </w:p>
        </w:tc>
      </w:tr>
      <w:tr w:rsidR="004339C6" w:rsidRPr="004A0B2B" w14:paraId="1F3508DA" w14:textId="77777777" w:rsidTr="00822314">
        <w:trPr>
          <w:trHeight w:val="300"/>
        </w:trPr>
        <w:tc>
          <w:tcPr>
            <w:tcW w:w="880" w:type="dxa"/>
            <w:tcBorders>
              <w:top w:val="single" w:sz="4" w:space="0" w:color="000000"/>
              <w:left w:val="single" w:sz="4" w:space="0" w:color="000000"/>
              <w:bottom w:val="single" w:sz="4" w:space="0" w:color="auto"/>
              <w:right w:val="nil"/>
            </w:tcBorders>
          </w:tcPr>
          <w:p w14:paraId="3FBF397D"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260D55C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Какие поверхности требуется поддерживать в чистоте.</w:t>
            </w:r>
          </w:p>
        </w:tc>
        <w:tc>
          <w:tcPr>
            <w:tcW w:w="709" w:type="dxa"/>
            <w:tcBorders>
              <w:top w:val="single" w:sz="4" w:space="0" w:color="000000"/>
              <w:left w:val="single" w:sz="4" w:space="0" w:color="000000"/>
              <w:bottom w:val="single" w:sz="4" w:space="0" w:color="auto"/>
              <w:right w:val="nil"/>
            </w:tcBorders>
          </w:tcPr>
          <w:p w14:paraId="68A0F70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0230CC4A"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2519EE1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6ECF3BC6" w14:textId="77777777" w:rsidR="004339C6" w:rsidRPr="004A0B2B" w:rsidRDefault="004339C6" w:rsidP="004339C6">
            <w:pPr>
              <w:rPr>
                <w:rFonts w:ascii="Times New Roman" w:hAnsi="Times New Roman" w:cs="Times New Roman"/>
                <w:sz w:val="24"/>
                <w:szCs w:val="24"/>
              </w:rPr>
            </w:pPr>
          </w:p>
        </w:tc>
      </w:tr>
      <w:tr w:rsidR="004339C6" w:rsidRPr="004A0B2B" w14:paraId="3FCED41D" w14:textId="77777777" w:rsidTr="00822314">
        <w:trPr>
          <w:trHeight w:val="300"/>
        </w:trPr>
        <w:tc>
          <w:tcPr>
            <w:tcW w:w="880" w:type="dxa"/>
            <w:tcBorders>
              <w:top w:val="single" w:sz="4" w:space="0" w:color="000000"/>
              <w:left w:val="single" w:sz="4" w:space="0" w:color="000000"/>
              <w:bottom w:val="single" w:sz="4" w:space="0" w:color="auto"/>
              <w:right w:val="nil"/>
            </w:tcBorders>
          </w:tcPr>
          <w:p w14:paraId="50A158A7"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58D2E71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безопасности при уборке батарей во время отопительного сезона.</w:t>
            </w:r>
          </w:p>
        </w:tc>
        <w:tc>
          <w:tcPr>
            <w:tcW w:w="709" w:type="dxa"/>
            <w:tcBorders>
              <w:top w:val="single" w:sz="4" w:space="0" w:color="000000"/>
              <w:left w:val="single" w:sz="4" w:space="0" w:color="000000"/>
              <w:bottom w:val="single" w:sz="4" w:space="0" w:color="auto"/>
              <w:right w:val="nil"/>
            </w:tcBorders>
          </w:tcPr>
          <w:p w14:paraId="2DF94BA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4FD92D9F"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59B81DA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07576BCA" w14:textId="77777777" w:rsidR="004339C6" w:rsidRPr="004A0B2B" w:rsidRDefault="004339C6" w:rsidP="004339C6">
            <w:pPr>
              <w:rPr>
                <w:rFonts w:ascii="Times New Roman" w:hAnsi="Times New Roman" w:cs="Times New Roman"/>
                <w:sz w:val="24"/>
                <w:szCs w:val="24"/>
              </w:rPr>
            </w:pPr>
          </w:p>
        </w:tc>
      </w:tr>
      <w:tr w:rsidR="004339C6" w:rsidRPr="004A0B2B" w14:paraId="756227DE" w14:textId="77777777" w:rsidTr="00822314">
        <w:trPr>
          <w:trHeight w:val="300"/>
        </w:trPr>
        <w:tc>
          <w:tcPr>
            <w:tcW w:w="880" w:type="dxa"/>
            <w:tcBorders>
              <w:top w:val="single" w:sz="4" w:space="0" w:color="000000"/>
              <w:left w:val="single" w:sz="4" w:space="0" w:color="000000"/>
              <w:bottom w:val="single" w:sz="4" w:space="0" w:color="auto"/>
              <w:right w:val="nil"/>
            </w:tcBorders>
          </w:tcPr>
          <w:p w14:paraId="7CAC2B0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73FCC61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Из чего делают мебель.</w:t>
            </w:r>
          </w:p>
        </w:tc>
        <w:tc>
          <w:tcPr>
            <w:tcW w:w="709" w:type="dxa"/>
            <w:tcBorders>
              <w:top w:val="single" w:sz="4" w:space="0" w:color="000000"/>
              <w:left w:val="single" w:sz="4" w:space="0" w:color="000000"/>
              <w:bottom w:val="single" w:sz="4" w:space="0" w:color="auto"/>
              <w:right w:val="nil"/>
            </w:tcBorders>
          </w:tcPr>
          <w:p w14:paraId="4347A8D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2F24DCCE"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3437941E"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533A0F1A" w14:textId="77777777" w:rsidR="004339C6" w:rsidRPr="004A0B2B" w:rsidRDefault="004339C6" w:rsidP="004339C6">
            <w:pPr>
              <w:rPr>
                <w:rFonts w:ascii="Times New Roman" w:hAnsi="Times New Roman" w:cs="Times New Roman"/>
                <w:sz w:val="24"/>
                <w:szCs w:val="24"/>
              </w:rPr>
            </w:pPr>
          </w:p>
        </w:tc>
      </w:tr>
      <w:tr w:rsidR="004339C6" w:rsidRPr="004A0B2B" w14:paraId="132C9CE2" w14:textId="77777777" w:rsidTr="00822314">
        <w:trPr>
          <w:trHeight w:val="300"/>
        </w:trPr>
        <w:tc>
          <w:tcPr>
            <w:tcW w:w="880" w:type="dxa"/>
            <w:tcBorders>
              <w:top w:val="single" w:sz="4" w:space="0" w:color="000000"/>
              <w:left w:val="single" w:sz="4" w:space="0" w:color="000000"/>
              <w:bottom w:val="single" w:sz="4" w:space="0" w:color="auto"/>
              <w:right w:val="nil"/>
            </w:tcBorders>
          </w:tcPr>
          <w:p w14:paraId="51A05E2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10496E7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Деревянная мебель.</w:t>
            </w:r>
          </w:p>
        </w:tc>
        <w:tc>
          <w:tcPr>
            <w:tcW w:w="709" w:type="dxa"/>
            <w:tcBorders>
              <w:top w:val="single" w:sz="4" w:space="0" w:color="000000"/>
              <w:left w:val="single" w:sz="4" w:space="0" w:color="000000"/>
              <w:bottom w:val="single" w:sz="4" w:space="0" w:color="auto"/>
              <w:right w:val="nil"/>
            </w:tcBorders>
          </w:tcPr>
          <w:p w14:paraId="6C1F92B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124C34E6"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10961AD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6991A324" w14:textId="77777777" w:rsidR="004339C6" w:rsidRPr="004A0B2B" w:rsidRDefault="004339C6" w:rsidP="004339C6">
            <w:pPr>
              <w:rPr>
                <w:rFonts w:ascii="Times New Roman" w:hAnsi="Times New Roman" w:cs="Times New Roman"/>
                <w:sz w:val="24"/>
                <w:szCs w:val="24"/>
              </w:rPr>
            </w:pPr>
          </w:p>
        </w:tc>
      </w:tr>
      <w:tr w:rsidR="004339C6" w:rsidRPr="004A0B2B" w14:paraId="35509EB3" w14:textId="77777777" w:rsidTr="00822314">
        <w:trPr>
          <w:trHeight w:val="300"/>
        </w:trPr>
        <w:tc>
          <w:tcPr>
            <w:tcW w:w="880" w:type="dxa"/>
            <w:tcBorders>
              <w:top w:val="single" w:sz="4" w:space="0" w:color="000000"/>
              <w:left w:val="single" w:sz="4" w:space="0" w:color="000000"/>
              <w:bottom w:val="single" w:sz="4" w:space="0" w:color="auto"/>
              <w:right w:val="nil"/>
            </w:tcBorders>
          </w:tcPr>
          <w:p w14:paraId="318B46C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4727B88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Ламинированная мебель.</w:t>
            </w:r>
          </w:p>
        </w:tc>
        <w:tc>
          <w:tcPr>
            <w:tcW w:w="709" w:type="dxa"/>
            <w:tcBorders>
              <w:top w:val="single" w:sz="4" w:space="0" w:color="000000"/>
              <w:left w:val="single" w:sz="4" w:space="0" w:color="000000"/>
              <w:bottom w:val="single" w:sz="4" w:space="0" w:color="auto"/>
              <w:right w:val="nil"/>
            </w:tcBorders>
          </w:tcPr>
          <w:p w14:paraId="59DF0AA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5CA7986E"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248F9AEA"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3436CC83" w14:textId="77777777" w:rsidR="004339C6" w:rsidRPr="004A0B2B" w:rsidRDefault="004339C6" w:rsidP="004339C6">
            <w:pPr>
              <w:rPr>
                <w:rFonts w:ascii="Times New Roman" w:hAnsi="Times New Roman" w:cs="Times New Roman"/>
                <w:sz w:val="24"/>
                <w:szCs w:val="24"/>
              </w:rPr>
            </w:pPr>
          </w:p>
        </w:tc>
      </w:tr>
      <w:tr w:rsidR="004339C6" w:rsidRPr="004A0B2B" w14:paraId="6B79BFB5" w14:textId="77777777" w:rsidTr="00822314">
        <w:trPr>
          <w:trHeight w:val="300"/>
        </w:trPr>
        <w:tc>
          <w:tcPr>
            <w:tcW w:w="880" w:type="dxa"/>
            <w:tcBorders>
              <w:top w:val="single" w:sz="4" w:space="0" w:color="000000"/>
              <w:left w:val="single" w:sz="4" w:space="0" w:color="000000"/>
              <w:bottom w:val="single" w:sz="4" w:space="0" w:color="auto"/>
              <w:right w:val="nil"/>
            </w:tcBorders>
          </w:tcPr>
          <w:p w14:paraId="70E4FC16"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1BA7C7A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Мебель из пластика.</w:t>
            </w:r>
          </w:p>
        </w:tc>
        <w:tc>
          <w:tcPr>
            <w:tcW w:w="709" w:type="dxa"/>
            <w:tcBorders>
              <w:top w:val="single" w:sz="4" w:space="0" w:color="000000"/>
              <w:left w:val="single" w:sz="4" w:space="0" w:color="000000"/>
              <w:bottom w:val="single" w:sz="4" w:space="0" w:color="auto"/>
              <w:right w:val="nil"/>
            </w:tcBorders>
          </w:tcPr>
          <w:p w14:paraId="0EA2849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0BC48C0A"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0E3D1B8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5956A160" w14:textId="77777777" w:rsidR="004339C6" w:rsidRPr="004A0B2B" w:rsidRDefault="004339C6" w:rsidP="004339C6">
            <w:pPr>
              <w:rPr>
                <w:rFonts w:ascii="Times New Roman" w:hAnsi="Times New Roman" w:cs="Times New Roman"/>
                <w:sz w:val="24"/>
                <w:szCs w:val="24"/>
              </w:rPr>
            </w:pPr>
          </w:p>
        </w:tc>
      </w:tr>
      <w:tr w:rsidR="004339C6" w:rsidRPr="004A0B2B" w14:paraId="6B6E7D94" w14:textId="77777777" w:rsidTr="00822314">
        <w:trPr>
          <w:trHeight w:val="300"/>
        </w:trPr>
        <w:tc>
          <w:tcPr>
            <w:tcW w:w="880" w:type="dxa"/>
            <w:tcBorders>
              <w:top w:val="single" w:sz="4" w:space="0" w:color="000000"/>
              <w:left w:val="single" w:sz="4" w:space="0" w:color="000000"/>
              <w:bottom w:val="single" w:sz="4" w:space="0" w:color="auto"/>
              <w:right w:val="nil"/>
            </w:tcBorders>
          </w:tcPr>
          <w:p w14:paraId="38BC68CF"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2F0D8FF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Мягкая мебель.</w:t>
            </w:r>
          </w:p>
        </w:tc>
        <w:tc>
          <w:tcPr>
            <w:tcW w:w="709" w:type="dxa"/>
            <w:tcBorders>
              <w:top w:val="single" w:sz="4" w:space="0" w:color="000000"/>
              <w:left w:val="single" w:sz="4" w:space="0" w:color="000000"/>
              <w:bottom w:val="single" w:sz="4" w:space="0" w:color="auto"/>
              <w:right w:val="nil"/>
            </w:tcBorders>
          </w:tcPr>
          <w:p w14:paraId="3658A42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019DAF68"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195ED05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656B9636" w14:textId="77777777" w:rsidR="004339C6" w:rsidRPr="004A0B2B" w:rsidRDefault="004339C6" w:rsidP="004339C6">
            <w:pPr>
              <w:rPr>
                <w:rFonts w:ascii="Times New Roman" w:hAnsi="Times New Roman" w:cs="Times New Roman"/>
                <w:sz w:val="24"/>
                <w:szCs w:val="24"/>
              </w:rPr>
            </w:pPr>
          </w:p>
        </w:tc>
      </w:tr>
      <w:tr w:rsidR="004339C6" w:rsidRPr="004A0B2B" w14:paraId="7D64E0EE" w14:textId="77777777" w:rsidTr="00822314">
        <w:trPr>
          <w:trHeight w:val="300"/>
        </w:trPr>
        <w:tc>
          <w:tcPr>
            <w:tcW w:w="880" w:type="dxa"/>
            <w:tcBorders>
              <w:top w:val="single" w:sz="4" w:space="0" w:color="000000"/>
              <w:left w:val="single" w:sz="4" w:space="0" w:color="000000"/>
              <w:bottom w:val="single" w:sz="4" w:space="0" w:color="auto"/>
              <w:right w:val="nil"/>
            </w:tcBorders>
          </w:tcPr>
          <w:p w14:paraId="08D484C4"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5BF5F93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Мебельное покрытие.</w:t>
            </w:r>
          </w:p>
        </w:tc>
        <w:tc>
          <w:tcPr>
            <w:tcW w:w="709" w:type="dxa"/>
            <w:tcBorders>
              <w:top w:val="single" w:sz="4" w:space="0" w:color="000000"/>
              <w:left w:val="single" w:sz="4" w:space="0" w:color="000000"/>
              <w:bottom w:val="single" w:sz="4" w:space="0" w:color="auto"/>
              <w:right w:val="nil"/>
            </w:tcBorders>
          </w:tcPr>
          <w:p w14:paraId="0665AA2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053DCD2D"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2EF4E88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04885656" w14:textId="77777777" w:rsidR="004339C6" w:rsidRPr="004A0B2B" w:rsidRDefault="004339C6" w:rsidP="004339C6">
            <w:pPr>
              <w:rPr>
                <w:rFonts w:ascii="Times New Roman" w:hAnsi="Times New Roman" w:cs="Times New Roman"/>
                <w:sz w:val="24"/>
                <w:szCs w:val="24"/>
              </w:rPr>
            </w:pPr>
          </w:p>
        </w:tc>
      </w:tr>
      <w:tr w:rsidR="004339C6" w:rsidRPr="004A0B2B" w14:paraId="2841859D" w14:textId="77777777" w:rsidTr="00822314">
        <w:trPr>
          <w:trHeight w:val="300"/>
        </w:trPr>
        <w:tc>
          <w:tcPr>
            <w:tcW w:w="880" w:type="dxa"/>
            <w:tcBorders>
              <w:top w:val="single" w:sz="4" w:space="0" w:color="000000"/>
              <w:left w:val="single" w:sz="4" w:space="0" w:color="000000"/>
              <w:bottom w:val="single" w:sz="4" w:space="0" w:color="auto"/>
              <w:right w:val="nil"/>
            </w:tcBorders>
          </w:tcPr>
          <w:p w14:paraId="2215F370"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3F28D59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Рациональное использование салфетки при уборке.</w:t>
            </w:r>
          </w:p>
        </w:tc>
        <w:tc>
          <w:tcPr>
            <w:tcW w:w="709" w:type="dxa"/>
            <w:tcBorders>
              <w:top w:val="single" w:sz="4" w:space="0" w:color="000000"/>
              <w:left w:val="single" w:sz="4" w:space="0" w:color="000000"/>
              <w:bottom w:val="single" w:sz="4" w:space="0" w:color="auto"/>
              <w:right w:val="nil"/>
            </w:tcBorders>
          </w:tcPr>
          <w:p w14:paraId="1C97141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6AEB8BF4"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6964ED4C"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5FF07EE8" w14:textId="77777777" w:rsidR="004339C6" w:rsidRPr="004A0B2B" w:rsidRDefault="004339C6" w:rsidP="004339C6">
            <w:pPr>
              <w:rPr>
                <w:rFonts w:ascii="Times New Roman" w:hAnsi="Times New Roman" w:cs="Times New Roman"/>
                <w:sz w:val="24"/>
                <w:szCs w:val="24"/>
              </w:rPr>
            </w:pPr>
          </w:p>
        </w:tc>
      </w:tr>
      <w:tr w:rsidR="004339C6" w:rsidRPr="004A0B2B" w14:paraId="489EB982" w14:textId="77777777" w:rsidTr="00822314">
        <w:trPr>
          <w:trHeight w:val="300"/>
        </w:trPr>
        <w:tc>
          <w:tcPr>
            <w:tcW w:w="880" w:type="dxa"/>
            <w:tcBorders>
              <w:top w:val="single" w:sz="4" w:space="0" w:color="000000"/>
              <w:left w:val="single" w:sz="4" w:space="0" w:color="000000"/>
              <w:bottom w:val="single" w:sz="4" w:space="0" w:color="auto"/>
              <w:right w:val="nil"/>
            </w:tcBorders>
          </w:tcPr>
          <w:p w14:paraId="74AFB11F"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132AF15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Приспособления для ухода за мебелью.</w:t>
            </w:r>
          </w:p>
        </w:tc>
        <w:tc>
          <w:tcPr>
            <w:tcW w:w="709" w:type="dxa"/>
            <w:tcBorders>
              <w:top w:val="single" w:sz="4" w:space="0" w:color="000000"/>
              <w:left w:val="single" w:sz="4" w:space="0" w:color="000000"/>
              <w:bottom w:val="single" w:sz="4" w:space="0" w:color="auto"/>
              <w:right w:val="nil"/>
            </w:tcBorders>
          </w:tcPr>
          <w:p w14:paraId="717972D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5B3792F2"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7E0D3D07"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5CEB440E" w14:textId="77777777" w:rsidR="004339C6" w:rsidRPr="004A0B2B" w:rsidRDefault="004339C6" w:rsidP="004339C6">
            <w:pPr>
              <w:rPr>
                <w:rFonts w:ascii="Times New Roman" w:hAnsi="Times New Roman" w:cs="Times New Roman"/>
                <w:sz w:val="24"/>
                <w:szCs w:val="24"/>
              </w:rPr>
            </w:pPr>
          </w:p>
        </w:tc>
      </w:tr>
      <w:tr w:rsidR="004339C6" w:rsidRPr="004A0B2B" w14:paraId="672686C6" w14:textId="77777777" w:rsidTr="00822314">
        <w:trPr>
          <w:trHeight w:val="300"/>
        </w:trPr>
        <w:tc>
          <w:tcPr>
            <w:tcW w:w="880" w:type="dxa"/>
            <w:tcBorders>
              <w:top w:val="single" w:sz="4" w:space="0" w:color="000000"/>
              <w:left w:val="single" w:sz="4" w:space="0" w:color="000000"/>
              <w:bottom w:val="single" w:sz="4" w:space="0" w:color="auto"/>
              <w:right w:val="nil"/>
            </w:tcBorders>
          </w:tcPr>
          <w:p w14:paraId="0C3F83B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7BAC2AD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Тряпка </w:t>
            </w:r>
            <w:proofErr w:type="gramStart"/>
            <w:r w:rsidRPr="004A0B2B">
              <w:rPr>
                <w:rFonts w:ascii="Times New Roman" w:hAnsi="Times New Roman" w:cs="Times New Roman"/>
                <w:sz w:val="24"/>
                <w:szCs w:val="24"/>
              </w:rPr>
              <w:t>для  уборки</w:t>
            </w:r>
            <w:proofErr w:type="gramEnd"/>
            <w:r w:rsidRPr="004A0B2B">
              <w:rPr>
                <w:rFonts w:ascii="Times New Roman" w:hAnsi="Times New Roman" w:cs="Times New Roman"/>
                <w:sz w:val="24"/>
                <w:szCs w:val="24"/>
              </w:rPr>
              <w:t>. Ткань для тряпок</w:t>
            </w:r>
          </w:p>
        </w:tc>
        <w:tc>
          <w:tcPr>
            <w:tcW w:w="709" w:type="dxa"/>
            <w:tcBorders>
              <w:top w:val="single" w:sz="4" w:space="0" w:color="000000"/>
              <w:left w:val="single" w:sz="4" w:space="0" w:color="000000"/>
              <w:bottom w:val="single" w:sz="4" w:space="0" w:color="auto"/>
              <w:right w:val="nil"/>
            </w:tcBorders>
          </w:tcPr>
          <w:p w14:paraId="16F4588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36F494B3"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5FF95B36"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7C2D0BB1" w14:textId="77777777" w:rsidR="004339C6" w:rsidRPr="004A0B2B" w:rsidRDefault="004339C6" w:rsidP="004339C6">
            <w:pPr>
              <w:rPr>
                <w:rFonts w:ascii="Times New Roman" w:hAnsi="Times New Roman" w:cs="Times New Roman"/>
                <w:sz w:val="24"/>
                <w:szCs w:val="24"/>
              </w:rPr>
            </w:pPr>
          </w:p>
        </w:tc>
      </w:tr>
      <w:tr w:rsidR="004339C6" w:rsidRPr="004A0B2B" w14:paraId="18D66BD5" w14:textId="77777777" w:rsidTr="00822314">
        <w:trPr>
          <w:trHeight w:val="300"/>
        </w:trPr>
        <w:tc>
          <w:tcPr>
            <w:tcW w:w="880" w:type="dxa"/>
            <w:tcBorders>
              <w:top w:val="single" w:sz="4" w:space="0" w:color="000000"/>
              <w:left w:val="single" w:sz="4" w:space="0" w:color="000000"/>
              <w:bottom w:val="single" w:sz="4" w:space="0" w:color="auto"/>
              <w:right w:val="nil"/>
            </w:tcBorders>
          </w:tcPr>
          <w:p w14:paraId="4C0D5556"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368FA44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Ткань для салфеток. Микрофибра.</w:t>
            </w:r>
          </w:p>
        </w:tc>
        <w:tc>
          <w:tcPr>
            <w:tcW w:w="709" w:type="dxa"/>
            <w:tcBorders>
              <w:top w:val="single" w:sz="4" w:space="0" w:color="000000"/>
              <w:left w:val="single" w:sz="4" w:space="0" w:color="000000"/>
              <w:bottom w:val="single" w:sz="4" w:space="0" w:color="auto"/>
              <w:right w:val="nil"/>
            </w:tcBorders>
          </w:tcPr>
          <w:p w14:paraId="3F9EF29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4FCC8149"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7388BAD6"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5F74A478" w14:textId="77777777" w:rsidR="004339C6" w:rsidRPr="004A0B2B" w:rsidRDefault="004339C6" w:rsidP="004339C6">
            <w:pPr>
              <w:rPr>
                <w:rFonts w:ascii="Times New Roman" w:hAnsi="Times New Roman" w:cs="Times New Roman"/>
                <w:sz w:val="24"/>
                <w:szCs w:val="24"/>
              </w:rPr>
            </w:pPr>
          </w:p>
        </w:tc>
      </w:tr>
      <w:tr w:rsidR="004339C6" w:rsidRPr="004A0B2B" w14:paraId="7526896B" w14:textId="77777777" w:rsidTr="00822314">
        <w:trPr>
          <w:trHeight w:val="300"/>
        </w:trPr>
        <w:tc>
          <w:tcPr>
            <w:tcW w:w="880" w:type="dxa"/>
            <w:tcBorders>
              <w:top w:val="single" w:sz="4" w:space="0" w:color="auto"/>
              <w:left w:val="single" w:sz="4" w:space="0" w:color="000000"/>
              <w:bottom w:val="single" w:sz="4" w:space="0" w:color="auto"/>
              <w:right w:val="nil"/>
            </w:tcBorders>
          </w:tcPr>
          <w:p w14:paraId="74F394D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FA2848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Назначение тряпок и салфеток</w:t>
            </w:r>
          </w:p>
        </w:tc>
        <w:tc>
          <w:tcPr>
            <w:tcW w:w="709" w:type="dxa"/>
            <w:tcBorders>
              <w:top w:val="single" w:sz="4" w:space="0" w:color="auto"/>
              <w:left w:val="single" w:sz="4" w:space="0" w:color="000000"/>
              <w:bottom w:val="single" w:sz="4" w:space="0" w:color="auto"/>
              <w:right w:val="nil"/>
            </w:tcBorders>
          </w:tcPr>
          <w:p w14:paraId="58C3095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D49D6FF"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4C9DBAA"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EFCD93A" w14:textId="77777777" w:rsidR="004339C6" w:rsidRPr="004A0B2B" w:rsidRDefault="004339C6" w:rsidP="004339C6">
            <w:pPr>
              <w:rPr>
                <w:rFonts w:ascii="Times New Roman" w:hAnsi="Times New Roman" w:cs="Times New Roman"/>
                <w:sz w:val="24"/>
                <w:szCs w:val="24"/>
              </w:rPr>
            </w:pPr>
          </w:p>
        </w:tc>
      </w:tr>
      <w:tr w:rsidR="004339C6" w:rsidRPr="004A0B2B" w14:paraId="46962CFB" w14:textId="77777777" w:rsidTr="00822314">
        <w:trPr>
          <w:trHeight w:val="252"/>
        </w:trPr>
        <w:tc>
          <w:tcPr>
            <w:tcW w:w="880" w:type="dxa"/>
            <w:tcBorders>
              <w:top w:val="single" w:sz="4" w:space="0" w:color="auto"/>
              <w:left w:val="single" w:sz="4" w:space="0" w:color="000000"/>
              <w:bottom w:val="single" w:sz="4" w:space="0" w:color="auto"/>
              <w:right w:val="nil"/>
            </w:tcBorders>
          </w:tcPr>
          <w:p w14:paraId="6272B7B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5FFE73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Маркировка тряпок для уборки</w:t>
            </w:r>
          </w:p>
        </w:tc>
        <w:tc>
          <w:tcPr>
            <w:tcW w:w="709" w:type="dxa"/>
            <w:tcBorders>
              <w:top w:val="single" w:sz="4" w:space="0" w:color="auto"/>
              <w:left w:val="single" w:sz="4" w:space="0" w:color="000000"/>
              <w:bottom w:val="single" w:sz="4" w:space="0" w:color="auto"/>
              <w:right w:val="nil"/>
            </w:tcBorders>
          </w:tcPr>
          <w:p w14:paraId="2554FD3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8842770"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10E9CD7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47BA5D7" w14:textId="77777777" w:rsidR="004339C6" w:rsidRPr="004A0B2B" w:rsidRDefault="004339C6" w:rsidP="004339C6">
            <w:pPr>
              <w:rPr>
                <w:rFonts w:ascii="Times New Roman" w:hAnsi="Times New Roman" w:cs="Times New Roman"/>
                <w:sz w:val="24"/>
                <w:szCs w:val="24"/>
              </w:rPr>
            </w:pPr>
          </w:p>
        </w:tc>
      </w:tr>
      <w:tr w:rsidR="004339C6" w:rsidRPr="004A0B2B" w14:paraId="27810B45" w14:textId="77777777" w:rsidTr="00822314">
        <w:trPr>
          <w:trHeight w:val="288"/>
        </w:trPr>
        <w:tc>
          <w:tcPr>
            <w:tcW w:w="880" w:type="dxa"/>
            <w:tcBorders>
              <w:top w:val="single" w:sz="4" w:space="0" w:color="auto"/>
              <w:left w:val="single" w:sz="4" w:space="0" w:color="000000"/>
              <w:bottom w:val="single" w:sz="4" w:space="0" w:color="auto"/>
              <w:right w:val="nil"/>
            </w:tcBorders>
          </w:tcPr>
          <w:p w14:paraId="0A48670A"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6A5938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Требования к тряпке во время работы</w:t>
            </w:r>
          </w:p>
        </w:tc>
        <w:tc>
          <w:tcPr>
            <w:tcW w:w="709" w:type="dxa"/>
            <w:tcBorders>
              <w:top w:val="single" w:sz="4" w:space="0" w:color="auto"/>
              <w:left w:val="single" w:sz="4" w:space="0" w:color="000000"/>
              <w:bottom w:val="single" w:sz="4" w:space="0" w:color="auto"/>
              <w:right w:val="nil"/>
            </w:tcBorders>
          </w:tcPr>
          <w:p w14:paraId="691A1C1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9B40A4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AFB058E"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B110888" w14:textId="77777777" w:rsidR="004339C6" w:rsidRPr="004A0B2B" w:rsidRDefault="004339C6" w:rsidP="004339C6">
            <w:pPr>
              <w:rPr>
                <w:rFonts w:ascii="Times New Roman" w:hAnsi="Times New Roman" w:cs="Times New Roman"/>
                <w:sz w:val="24"/>
                <w:szCs w:val="24"/>
              </w:rPr>
            </w:pPr>
          </w:p>
        </w:tc>
      </w:tr>
      <w:tr w:rsidR="004339C6" w:rsidRPr="004A0B2B" w14:paraId="54561AEC" w14:textId="77777777" w:rsidTr="00822314">
        <w:trPr>
          <w:trHeight w:val="252"/>
        </w:trPr>
        <w:tc>
          <w:tcPr>
            <w:tcW w:w="880" w:type="dxa"/>
            <w:tcBorders>
              <w:top w:val="single" w:sz="4" w:space="0" w:color="auto"/>
              <w:left w:val="single" w:sz="4" w:space="0" w:color="000000"/>
              <w:bottom w:val="single" w:sz="4" w:space="0" w:color="auto"/>
              <w:right w:val="nil"/>
            </w:tcBorders>
          </w:tcPr>
          <w:p w14:paraId="1C9A22F2"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03B5F5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Требования к тряпке при хранении</w:t>
            </w:r>
          </w:p>
        </w:tc>
        <w:tc>
          <w:tcPr>
            <w:tcW w:w="709" w:type="dxa"/>
            <w:tcBorders>
              <w:top w:val="single" w:sz="4" w:space="0" w:color="auto"/>
              <w:left w:val="single" w:sz="4" w:space="0" w:color="000000"/>
              <w:bottom w:val="single" w:sz="4" w:space="0" w:color="auto"/>
              <w:right w:val="nil"/>
            </w:tcBorders>
          </w:tcPr>
          <w:p w14:paraId="60C4E2F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7C43380D"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9CA3845"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1DDD7820" w14:textId="77777777" w:rsidR="004339C6" w:rsidRPr="004A0B2B" w:rsidRDefault="004339C6" w:rsidP="004339C6">
            <w:pPr>
              <w:rPr>
                <w:rFonts w:ascii="Times New Roman" w:hAnsi="Times New Roman" w:cs="Times New Roman"/>
                <w:sz w:val="24"/>
                <w:szCs w:val="24"/>
              </w:rPr>
            </w:pPr>
          </w:p>
        </w:tc>
      </w:tr>
      <w:bookmarkEnd w:id="9"/>
      <w:tr w:rsidR="004339C6" w:rsidRPr="004A0B2B" w14:paraId="01408B9F" w14:textId="77777777" w:rsidTr="00822314">
        <w:trPr>
          <w:trHeight w:val="300"/>
        </w:trPr>
        <w:tc>
          <w:tcPr>
            <w:tcW w:w="880" w:type="dxa"/>
            <w:tcBorders>
              <w:top w:val="single" w:sz="4" w:space="0" w:color="auto"/>
              <w:left w:val="single" w:sz="4" w:space="0" w:color="000000"/>
              <w:bottom w:val="single" w:sz="4" w:space="0" w:color="000000"/>
              <w:right w:val="nil"/>
            </w:tcBorders>
          </w:tcPr>
          <w:p w14:paraId="0653AB86"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52E7FAB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Протирка мебели с разными покрытиями. Какие средства не применяют при уходе за мебелью.</w:t>
            </w:r>
          </w:p>
        </w:tc>
        <w:tc>
          <w:tcPr>
            <w:tcW w:w="709" w:type="dxa"/>
            <w:tcBorders>
              <w:top w:val="single" w:sz="4" w:space="0" w:color="auto"/>
              <w:left w:val="single" w:sz="4" w:space="0" w:color="000000"/>
              <w:bottom w:val="single" w:sz="4" w:space="0" w:color="000000"/>
              <w:right w:val="nil"/>
            </w:tcBorders>
          </w:tcPr>
          <w:p w14:paraId="2889F97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503388BE"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6411C44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18A4B1AA" w14:textId="77777777" w:rsidR="004339C6" w:rsidRPr="004A0B2B" w:rsidRDefault="004339C6" w:rsidP="004339C6">
            <w:pPr>
              <w:rPr>
                <w:rFonts w:ascii="Times New Roman" w:hAnsi="Times New Roman" w:cs="Times New Roman"/>
                <w:sz w:val="24"/>
                <w:szCs w:val="24"/>
              </w:rPr>
            </w:pPr>
          </w:p>
        </w:tc>
      </w:tr>
      <w:tr w:rsidR="004339C6" w:rsidRPr="004A0B2B" w14:paraId="51F26987" w14:textId="77777777" w:rsidTr="00822314">
        <w:trPr>
          <w:trHeight w:val="300"/>
        </w:trPr>
        <w:tc>
          <w:tcPr>
            <w:tcW w:w="880" w:type="dxa"/>
            <w:tcBorders>
              <w:top w:val="single" w:sz="4" w:space="0" w:color="auto"/>
              <w:left w:val="single" w:sz="4" w:space="0" w:color="000000"/>
              <w:bottom w:val="single" w:sz="4" w:space="0" w:color="000000"/>
              <w:right w:val="nil"/>
            </w:tcBorders>
          </w:tcPr>
          <w:p w14:paraId="2439037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3A46C89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деревянной мебелью.</w:t>
            </w:r>
          </w:p>
        </w:tc>
        <w:tc>
          <w:tcPr>
            <w:tcW w:w="709" w:type="dxa"/>
            <w:tcBorders>
              <w:top w:val="single" w:sz="4" w:space="0" w:color="auto"/>
              <w:left w:val="single" w:sz="4" w:space="0" w:color="000000"/>
              <w:bottom w:val="single" w:sz="4" w:space="0" w:color="000000"/>
              <w:right w:val="nil"/>
            </w:tcBorders>
          </w:tcPr>
          <w:p w14:paraId="488B395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2022A76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6C7CDF20"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0D88BE1F" w14:textId="77777777" w:rsidR="004339C6" w:rsidRPr="004A0B2B" w:rsidRDefault="004339C6" w:rsidP="004339C6">
            <w:pPr>
              <w:rPr>
                <w:rFonts w:ascii="Times New Roman" w:hAnsi="Times New Roman" w:cs="Times New Roman"/>
                <w:sz w:val="24"/>
                <w:szCs w:val="24"/>
              </w:rPr>
            </w:pPr>
          </w:p>
        </w:tc>
      </w:tr>
      <w:tr w:rsidR="004339C6" w:rsidRPr="004A0B2B" w14:paraId="3A5F8AD6" w14:textId="77777777" w:rsidTr="00822314">
        <w:trPr>
          <w:trHeight w:val="300"/>
        </w:trPr>
        <w:tc>
          <w:tcPr>
            <w:tcW w:w="880" w:type="dxa"/>
            <w:tcBorders>
              <w:top w:val="single" w:sz="4" w:space="0" w:color="auto"/>
              <w:left w:val="single" w:sz="4" w:space="0" w:color="000000"/>
              <w:bottom w:val="single" w:sz="4" w:space="0" w:color="000000"/>
              <w:right w:val="nil"/>
            </w:tcBorders>
          </w:tcPr>
          <w:p w14:paraId="5BC737B5"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04B1088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полированной мебелью.</w:t>
            </w:r>
          </w:p>
        </w:tc>
        <w:tc>
          <w:tcPr>
            <w:tcW w:w="709" w:type="dxa"/>
            <w:tcBorders>
              <w:top w:val="single" w:sz="4" w:space="0" w:color="auto"/>
              <w:left w:val="single" w:sz="4" w:space="0" w:color="000000"/>
              <w:bottom w:val="single" w:sz="4" w:space="0" w:color="000000"/>
              <w:right w:val="nil"/>
            </w:tcBorders>
          </w:tcPr>
          <w:p w14:paraId="16A0DA7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33EAD723"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534C188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2954EEF2" w14:textId="77777777" w:rsidR="004339C6" w:rsidRPr="004A0B2B" w:rsidRDefault="004339C6" w:rsidP="004339C6">
            <w:pPr>
              <w:rPr>
                <w:rFonts w:ascii="Times New Roman" w:hAnsi="Times New Roman" w:cs="Times New Roman"/>
                <w:sz w:val="24"/>
                <w:szCs w:val="24"/>
              </w:rPr>
            </w:pPr>
          </w:p>
        </w:tc>
      </w:tr>
      <w:tr w:rsidR="004339C6" w:rsidRPr="004A0B2B" w14:paraId="066AE239" w14:textId="77777777" w:rsidTr="00822314">
        <w:trPr>
          <w:trHeight w:val="300"/>
        </w:trPr>
        <w:tc>
          <w:tcPr>
            <w:tcW w:w="880" w:type="dxa"/>
            <w:tcBorders>
              <w:top w:val="single" w:sz="4" w:space="0" w:color="auto"/>
              <w:left w:val="single" w:sz="4" w:space="0" w:color="000000"/>
              <w:bottom w:val="single" w:sz="4" w:space="0" w:color="000000"/>
              <w:right w:val="nil"/>
            </w:tcBorders>
          </w:tcPr>
          <w:p w14:paraId="7E5E142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7A38D36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мебелью с кожаным покрытием.</w:t>
            </w:r>
          </w:p>
        </w:tc>
        <w:tc>
          <w:tcPr>
            <w:tcW w:w="709" w:type="dxa"/>
            <w:tcBorders>
              <w:top w:val="single" w:sz="4" w:space="0" w:color="auto"/>
              <w:left w:val="single" w:sz="4" w:space="0" w:color="000000"/>
              <w:bottom w:val="single" w:sz="4" w:space="0" w:color="000000"/>
              <w:right w:val="nil"/>
            </w:tcBorders>
          </w:tcPr>
          <w:p w14:paraId="71139E6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18B0392C"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3B8E148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54B6DDE1" w14:textId="77777777" w:rsidR="004339C6" w:rsidRPr="004A0B2B" w:rsidRDefault="004339C6" w:rsidP="004339C6">
            <w:pPr>
              <w:rPr>
                <w:rFonts w:ascii="Times New Roman" w:hAnsi="Times New Roman" w:cs="Times New Roman"/>
                <w:sz w:val="24"/>
                <w:szCs w:val="24"/>
              </w:rPr>
            </w:pPr>
          </w:p>
        </w:tc>
      </w:tr>
      <w:tr w:rsidR="004339C6" w:rsidRPr="004A0B2B" w14:paraId="4066ADB4" w14:textId="77777777" w:rsidTr="00822314">
        <w:trPr>
          <w:trHeight w:val="300"/>
        </w:trPr>
        <w:tc>
          <w:tcPr>
            <w:tcW w:w="880" w:type="dxa"/>
            <w:tcBorders>
              <w:top w:val="single" w:sz="4" w:space="0" w:color="auto"/>
              <w:left w:val="single" w:sz="4" w:space="0" w:color="000000"/>
              <w:bottom w:val="single" w:sz="4" w:space="0" w:color="000000"/>
              <w:right w:val="nil"/>
            </w:tcBorders>
          </w:tcPr>
          <w:p w14:paraId="4D75643F"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2B939FE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Техника безопасности при уборке помещений</w:t>
            </w:r>
          </w:p>
        </w:tc>
        <w:tc>
          <w:tcPr>
            <w:tcW w:w="709" w:type="dxa"/>
            <w:tcBorders>
              <w:top w:val="single" w:sz="4" w:space="0" w:color="auto"/>
              <w:left w:val="single" w:sz="4" w:space="0" w:color="000000"/>
              <w:bottom w:val="single" w:sz="4" w:space="0" w:color="000000"/>
              <w:right w:val="nil"/>
            </w:tcBorders>
          </w:tcPr>
          <w:p w14:paraId="596B152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7C181D29"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4423A87A"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27033075" w14:textId="77777777" w:rsidR="004339C6" w:rsidRPr="004A0B2B" w:rsidRDefault="004339C6" w:rsidP="004339C6">
            <w:pPr>
              <w:rPr>
                <w:rFonts w:ascii="Times New Roman" w:hAnsi="Times New Roman" w:cs="Times New Roman"/>
                <w:sz w:val="24"/>
                <w:szCs w:val="24"/>
              </w:rPr>
            </w:pPr>
          </w:p>
        </w:tc>
      </w:tr>
      <w:tr w:rsidR="004339C6" w:rsidRPr="004A0B2B" w14:paraId="4057473A" w14:textId="77777777" w:rsidTr="00822314">
        <w:trPr>
          <w:trHeight w:val="300"/>
        </w:trPr>
        <w:tc>
          <w:tcPr>
            <w:tcW w:w="880" w:type="dxa"/>
            <w:tcBorders>
              <w:top w:val="single" w:sz="4" w:space="0" w:color="auto"/>
              <w:left w:val="single" w:sz="4" w:space="0" w:color="000000"/>
              <w:bottom w:val="single" w:sz="4" w:space="0" w:color="000000"/>
              <w:right w:val="nil"/>
            </w:tcBorders>
          </w:tcPr>
          <w:p w14:paraId="3E22AAE2"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5302676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Из чего состоит пылесос. </w:t>
            </w:r>
          </w:p>
        </w:tc>
        <w:tc>
          <w:tcPr>
            <w:tcW w:w="709" w:type="dxa"/>
            <w:tcBorders>
              <w:top w:val="single" w:sz="4" w:space="0" w:color="auto"/>
              <w:left w:val="single" w:sz="4" w:space="0" w:color="000000"/>
              <w:bottom w:val="single" w:sz="4" w:space="0" w:color="000000"/>
              <w:right w:val="nil"/>
            </w:tcBorders>
          </w:tcPr>
          <w:p w14:paraId="1E46E42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20AC0D1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037F833A"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4DDA074F" w14:textId="77777777" w:rsidR="004339C6" w:rsidRPr="004A0B2B" w:rsidRDefault="004339C6" w:rsidP="004339C6">
            <w:pPr>
              <w:rPr>
                <w:rFonts w:ascii="Times New Roman" w:hAnsi="Times New Roman" w:cs="Times New Roman"/>
                <w:sz w:val="24"/>
                <w:szCs w:val="24"/>
              </w:rPr>
            </w:pPr>
          </w:p>
        </w:tc>
      </w:tr>
      <w:tr w:rsidR="004339C6" w:rsidRPr="004A0B2B" w14:paraId="2FA8BCF9" w14:textId="77777777" w:rsidTr="00822314">
        <w:trPr>
          <w:trHeight w:val="300"/>
        </w:trPr>
        <w:tc>
          <w:tcPr>
            <w:tcW w:w="880" w:type="dxa"/>
            <w:tcBorders>
              <w:top w:val="single" w:sz="4" w:space="0" w:color="auto"/>
              <w:left w:val="single" w:sz="4" w:space="0" w:color="000000"/>
              <w:bottom w:val="single" w:sz="4" w:space="0" w:color="000000"/>
              <w:right w:val="nil"/>
            </w:tcBorders>
          </w:tcPr>
          <w:p w14:paraId="6F545AA1"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1225B52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Порядок сборки пылесоса.</w:t>
            </w:r>
          </w:p>
        </w:tc>
        <w:tc>
          <w:tcPr>
            <w:tcW w:w="709" w:type="dxa"/>
            <w:tcBorders>
              <w:top w:val="single" w:sz="4" w:space="0" w:color="auto"/>
              <w:left w:val="single" w:sz="4" w:space="0" w:color="000000"/>
              <w:bottom w:val="single" w:sz="4" w:space="0" w:color="000000"/>
              <w:right w:val="nil"/>
            </w:tcBorders>
          </w:tcPr>
          <w:p w14:paraId="4BA4150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70C68DC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0C3A9B10"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3F5B6118" w14:textId="77777777" w:rsidR="004339C6" w:rsidRPr="004A0B2B" w:rsidRDefault="004339C6" w:rsidP="004339C6">
            <w:pPr>
              <w:rPr>
                <w:rFonts w:ascii="Times New Roman" w:hAnsi="Times New Roman" w:cs="Times New Roman"/>
                <w:sz w:val="24"/>
                <w:szCs w:val="24"/>
              </w:rPr>
            </w:pPr>
          </w:p>
        </w:tc>
      </w:tr>
      <w:tr w:rsidR="004339C6" w:rsidRPr="004A0B2B" w14:paraId="7B699E5E" w14:textId="77777777" w:rsidTr="00822314">
        <w:trPr>
          <w:trHeight w:val="300"/>
        </w:trPr>
        <w:tc>
          <w:tcPr>
            <w:tcW w:w="880" w:type="dxa"/>
            <w:tcBorders>
              <w:top w:val="single" w:sz="4" w:space="0" w:color="auto"/>
              <w:left w:val="single" w:sz="4" w:space="0" w:color="000000"/>
              <w:bottom w:val="single" w:sz="4" w:space="0" w:color="000000"/>
              <w:right w:val="nil"/>
            </w:tcBorders>
          </w:tcPr>
          <w:p w14:paraId="77665B7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2CD0019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пользования пылесосом.</w:t>
            </w:r>
          </w:p>
        </w:tc>
        <w:tc>
          <w:tcPr>
            <w:tcW w:w="709" w:type="dxa"/>
            <w:tcBorders>
              <w:top w:val="single" w:sz="4" w:space="0" w:color="auto"/>
              <w:left w:val="single" w:sz="4" w:space="0" w:color="000000"/>
              <w:bottom w:val="single" w:sz="4" w:space="0" w:color="000000"/>
              <w:right w:val="nil"/>
            </w:tcBorders>
          </w:tcPr>
          <w:p w14:paraId="42D975B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2B84C27F"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1F2648A6"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1ABDB8DC" w14:textId="77777777" w:rsidR="004339C6" w:rsidRPr="004A0B2B" w:rsidRDefault="004339C6" w:rsidP="004339C6">
            <w:pPr>
              <w:rPr>
                <w:rFonts w:ascii="Times New Roman" w:hAnsi="Times New Roman" w:cs="Times New Roman"/>
                <w:sz w:val="24"/>
                <w:szCs w:val="24"/>
              </w:rPr>
            </w:pPr>
          </w:p>
        </w:tc>
      </w:tr>
      <w:tr w:rsidR="004339C6" w:rsidRPr="004A0B2B" w14:paraId="30FC20E8" w14:textId="77777777" w:rsidTr="00822314">
        <w:trPr>
          <w:trHeight w:val="300"/>
        </w:trPr>
        <w:tc>
          <w:tcPr>
            <w:tcW w:w="880" w:type="dxa"/>
            <w:tcBorders>
              <w:top w:val="single" w:sz="4" w:space="0" w:color="auto"/>
              <w:left w:val="single" w:sz="4" w:space="0" w:color="000000"/>
              <w:bottom w:val="single" w:sz="4" w:space="0" w:color="000000"/>
              <w:right w:val="nil"/>
            </w:tcBorders>
          </w:tcPr>
          <w:p w14:paraId="1DED832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3BCDEEC0" w14:textId="77777777" w:rsidR="004339C6" w:rsidRPr="004A0B2B" w:rsidRDefault="004339C6" w:rsidP="004339C6">
            <w:pPr>
              <w:rPr>
                <w:rFonts w:ascii="Times New Roman" w:hAnsi="Times New Roman" w:cs="Times New Roman"/>
                <w:sz w:val="24"/>
                <w:szCs w:val="24"/>
                <w:u w:val="single"/>
              </w:rPr>
            </w:pPr>
            <w:r w:rsidRPr="004A0B2B">
              <w:rPr>
                <w:rFonts w:ascii="Times New Roman" w:hAnsi="Times New Roman" w:cs="Times New Roman"/>
                <w:sz w:val="24"/>
                <w:szCs w:val="24"/>
                <w:u w:val="single"/>
              </w:rPr>
              <w:t>Чистка мягкой мебели.</w:t>
            </w:r>
          </w:p>
        </w:tc>
        <w:tc>
          <w:tcPr>
            <w:tcW w:w="709" w:type="dxa"/>
            <w:tcBorders>
              <w:top w:val="single" w:sz="4" w:space="0" w:color="auto"/>
              <w:left w:val="single" w:sz="4" w:space="0" w:color="000000"/>
              <w:bottom w:val="single" w:sz="4" w:space="0" w:color="000000"/>
              <w:right w:val="nil"/>
            </w:tcBorders>
          </w:tcPr>
          <w:p w14:paraId="664D055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33D24F98"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2644392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2251A38D" w14:textId="77777777" w:rsidR="004339C6" w:rsidRPr="004A0B2B" w:rsidRDefault="004339C6" w:rsidP="004339C6">
            <w:pPr>
              <w:rPr>
                <w:rFonts w:ascii="Times New Roman" w:hAnsi="Times New Roman" w:cs="Times New Roman"/>
                <w:sz w:val="24"/>
                <w:szCs w:val="24"/>
              </w:rPr>
            </w:pPr>
          </w:p>
        </w:tc>
      </w:tr>
      <w:tr w:rsidR="004339C6" w:rsidRPr="004A0B2B" w14:paraId="637E85C2" w14:textId="77777777" w:rsidTr="00822314">
        <w:trPr>
          <w:trHeight w:val="300"/>
        </w:trPr>
        <w:tc>
          <w:tcPr>
            <w:tcW w:w="880" w:type="dxa"/>
            <w:tcBorders>
              <w:top w:val="single" w:sz="4" w:space="0" w:color="auto"/>
              <w:left w:val="single" w:sz="4" w:space="0" w:color="000000"/>
              <w:bottom w:val="single" w:sz="4" w:space="0" w:color="000000"/>
              <w:right w:val="nil"/>
            </w:tcBorders>
          </w:tcPr>
          <w:p w14:paraId="53871F19"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01C0F27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мягкой мебелью с разными покрытиями.</w:t>
            </w:r>
          </w:p>
        </w:tc>
        <w:tc>
          <w:tcPr>
            <w:tcW w:w="709" w:type="dxa"/>
            <w:tcBorders>
              <w:top w:val="single" w:sz="4" w:space="0" w:color="auto"/>
              <w:left w:val="single" w:sz="4" w:space="0" w:color="000000"/>
              <w:bottom w:val="single" w:sz="4" w:space="0" w:color="000000"/>
              <w:right w:val="nil"/>
            </w:tcBorders>
          </w:tcPr>
          <w:p w14:paraId="6222F77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727CF643"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3F004B3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095380BD" w14:textId="77777777" w:rsidR="004339C6" w:rsidRPr="004A0B2B" w:rsidRDefault="004339C6" w:rsidP="004339C6">
            <w:pPr>
              <w:rPr>
                <w:rFonts w:ascii="Times New Roman" w:hAnsi="Times New Roman" w:cs="Times New Roman"/>
                <w:sz w:val="24"/>
                <w:szCs w:val="24"/>
              </w:rPr>
            </w:pPr>
          </w:p>
        </w:tc>
      </w:tr>
      <w:tr w:rsidR="004339C6" w:rsidRPr="004A0B2B" w14:paraId="4733EADD" w14:textId="77777777" w:rsidTr="00822314">
        <w:trPr>
          <w:trHeight w:val="300"/>
        </w:trPr>
        <w:tc>
          <w:tcPr>
            <w:tcW w:w="880" w:type="dxa"/>
            <w:tcBorders>
              <w:top w:val="single" w:sz="4" w:space="0" w:color="auto"/>
              <w:left w:val="single" w:sz="4" w:space="0" w:color="000000"/>
              <w:bottom w:val="single" w:sz="4" w:space="0" w:color="000000"/>
              <w:right w:val="nil"/>
            </w:tcBorders>
          </w:tcPr>
          <w:p w14:paraId="07DE5F09"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78F0A3E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Виды покрытий мягкой мебели.</w:t>
            </w:r>
          </w:p>
        </w:tc>
        <w:tc>
          <w:tcPr>
            <w:tcW w:w="709" w:type="dxa"/>
            <w:tcBorders>
              <w:top w:val="single" w:sz="4" w:space="0" w:color="auto"/>
              <w:left w:val="single" w:sz="4" w:space="0" w:color="000000"/>
              <w:bottom w:val="single" w:sz="4" w:space="0" w:color="000000"/>
              <w:right w:val="nil"/>
            </w:tcBorders>
          </w:tcPr>
          <w:p w14:paraId="42CCA14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3F53B18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08CD68C0"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4B383AC8" w14:textId="77777777" w:rsidR="004339C6" w:rsidRPr="004A0B2B" w:rsidRDefault="004339C6" w:rsidP="004339C6">
            <w:pPr>
              <w:rPr>
                <w:rFonts w:ascii="Times New Roman" w:hAnsi="Times New Roman" w:cs="Times New Roman"/>
                <w:sz w:val="24"/>
                <w:szCs w:val="24"/>
              </w:rPr>
            </w:pPr>
          </w:p>
        </w:tc>
      </w:tr>
      <w:tr w:rsidR="004339C6" w:rsidRPr="004A0B2B" w14:paraId="37698770" w14:textId="77777777" w:rsidTr="00822314">
        <w:trPr>
          <w:trHeight w:val="300"/>
        </w:trPr>
        <w:tc>
          <w:tcPr>
            <w:tcW w:w="880" w:type="dxa"/>
            <w:tcBorders>
              <w:top w:val="single" w:sz="4" w:space="0" w:color="auto"/>
              <w:left w:val="single" w:sz="4" w:space="0" w:color="000000"/>
              <w:bottom w:val="single" w:sz="4" w:space="0" w:color="000000"/>
              <w:right w:val="nil"/>
            </w:tcBorders>
          </w:tcPr>
          <w:p w14:paraId="2DC602D1"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2066E04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очитки обивки мягкой мебели с помощью пылесоса.</w:t>
            </w:r>
          </w:p>
        </w:tc>
        <w:tc>
          <w:tcPr>
            <w:tcW w:w="709" w:type="dxa"/>
            <w:tcBorders>
              <w:top w:val="single" w:sz="4" w:space="0" w:color="auto"/>
              <w:left w:val="single" w:sz="4" w:space="0" w:color="000000"/>
              <w:bottom w:val="single" w:sz="4" w:space="0" w:color="000000"/>
              <w:right w:val="nil"/>
            </w:tcBorders>
          </w:tcPr>
          <w:p w14:paraId="25B78B5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0D6875C0"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7B79F99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116A55C8" w14:textId="77777777" w:rsidR="004339C6" w:rsidRPr="004A0B2B" w:rsidRDefault="004339C6" w:rsidP="004339C6">
            <w:pPr>
              <w:rPr>
                <w:rFonts w:ascii="Times New Roman" w:hAnsi="Times New Roman" w:cs="Times New Roman"/>
                <w:sz w:val="24"/>
                <w:szCs w:val="24"/>
              </w:rPr>
            </w:pPr>
          </w:p>
        </w:tc>
      </w:tr>
      <w:tr w:rsidR="004339C6" w:rsidRPr="004A0B2B" w14:paraId="327EE90A" w14:textId="77777777" w:rsidTr="00822314">
        <w:trPr>
          <w:trHeight w:val="300"/>
        </w:trPr>
        <w:tc>
          <w:tcPr>
            <w:tcW w:w="880" w:type="dxa"/>
            <w:tcBorders>
              <w:top w:val="single" w:sz="4" w:space="0" w:color="auto"/>
              <w:left w:val="single" w:sz="4" w:space="0" w:color="000000"/>
              <w:bottom w:val="single" w:sz="4" w:space="0" w:color="000000"/>
              <w:right w:val="nil"/>
            </w:tcBorders>
          </w:tcPr>
          <w:p w14:paraId="667DACDA"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7E5D06E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мебелью с бархатной и плюшевой обивкой.</w:t>
            </w:r>
          </w:p>
        </w:tc>
        <w:tc>
          <w:tcPr>
            <w:tcW w:w="709" w:type="dxa"/>
            <w:tcBorders>
              <w:top w:val="single" w:sz="4" w:space="0" w:color="auto"/>
              <w:left w:val="single" w:sz="4" w:space="0" w:color="000000"/>
              <w:bottom w:val="single" w:sz="4" w:space="0" w:color="000000"/>
              <w:right w:val="nil"/>
            </w:tcBorders>
          </w:tcPr>
          <w:p w14:paraId="51DDBDD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42C9456A"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3E78B898"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384E64D4" w14:textId="77777777" w:rsidR="004339C6" w:rsidRPr="004A0B2B" w:rsidRDefault="004339C6" w:rsidP="004339C6">
            <w:pPr>
              <w:rPr>
                <w:rFonts w:ascii="Times New Roman" w:hAnsi="Times New Roman" w:cs="Times New Roman"/>
                <w:sz w:val="24"/>
                <w:szCs w:val="24"/>
              </w:rPr>
            </w:pPr>
          </w:p>
        </w:tc>
      </w:tr>
      <w:tr w:rsidR="004339C6" w:rsidRPr="004A0B2B" w14:paraId="42C63198" w14:textId="77777777" w:rsidTr="00822314">
        <w:trPr>
          <w:trHeight w:val="300"/>
        </w:trPr>
        <w:tc>
          <w:tcPr>
            <w:tcW w:w="880" w:type="dxa"/>
            <w:tcBorders>
              <w:top w:val="single" w:sz="4" w:space="0" w:color="auto"/>
              <w:left w:val="single" w:sz="4" w:space="0" w:color="000000"/>
              <w:bottom w:val="single" w:sz="4" w:space="0" w:color="000000"/>
              <w:right w:val="nil"/>
            </w:tcBorders>
          </w:tcPr>
          <w:p w14:paraId="49BEFE2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3F29BA2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Меры безопасности при применении чистящих средств.</w:t>
            </w:r>
          </w:p>
        </w:tc>
        <w:tc>
          <w:tcPr>
            <w:tcW w:w="709" w:type="dxa"/>
            <w:tcBorders>
              <w:top w:val="single" w:sz="4" w:space="0" w:color="auto"/>
              <w:left w:val="single" w:sz="4" w:space="0" w:color="000000"/>
              <w:bottom w:val="single" w:sz="4" w:space="0" w:color="000000"/>
              <w:right w:val="nil"/>
            </w:tcBorders>
          </w:tcPr>
          <w:p w14:paraId="3ED7075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5A407B2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76C1610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73B35B65" w14:textId="77777777" w:rsidR="004339C6" w:rsidRPr="004A0B2B" w:rsidRDefault="004339C6" w:rsidP="004339C6">
            <w:pPr>
              <w:rPr>
                <w:rFonts w:ascii="Times New Roman" w:hAnsi="Times New Roman" w:cs="Times New Roman"/>
                <w:sz w:val="24"/>
                <w:szCs w:val="24"/>
              </w:rPr>
            </w:pPr>
          </w:p>
        </w:tc>
      </w:tr>
      <w:tr w:rsidR="004339C6" w:rsidRPr="004A0B2B" w14:paraId="6BF0DC85" w14:textId="77777777" w:rsidTr="00822314">
        <w:trPr>
          <w:trHeight w:val="300"/>
        </w:trPr>
        <w:tc>
          <w:tcPr>
            <w:tcW w:w="880" w:type="dxa"/>
            <w:tcBorders>
              <w:top w:val="single" w:sz="4" w:space="0" w:color="auto"/>
              <w:left w:val="single" w:sz="4" w:space="0" w:color="000000"/>
              <w:bottom w:val="single" w:sz="4" w:space="0" w:color="000000"/>
              <w:right w:val="nil"/>
            </w:tcBorders>
          </w:tcPr>
          <w:p w14:paraId="48697075"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100C02F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бытовой электроникой.</w:t>
            </w:r>
          </w:p>
        </w:tc>
        <w:tc>
          <w:tcPr>
            <w:tcW w:w="709" w:type="dxa"/>
            <w:tcBorders>
              <w:top w:val="single" w:sz="4" w:space="0" w:color="auto"/>
              <w:left w:val="single" w:sz="4" w:space="0" w:color="000000"/>
              <w:bottom w:val="single" w:sz="4" w:space="0" w:color="000000"/>
              <w:right w:val="nil"/>
            </w:tcBorders>
          </w:tcPr>
          <w:p w14:paraId="37DB462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721F206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2F2A1DC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7DC439F8" w14:textId="77777777" w:rsidR="004339C6" w:rsidRPr="004A0B2B" w:rsidRDefault="004339C6" w:rsidP="004339C6">
            <w:pPr>
              <w:rPr>
                <w:rFonts w:ascii="Times New Roman" w:hAnsi="Times New Roman" w:cs="Times New Roman"/>
                <w:sz w:val="24"/>
                <w:szCs w:val="24"/>
              </w:rPr>
            </w:pPr>
          </w:p>
        </w:tc>
      </w:tr>
      <w:tr w:rsidR="004339C6" w:rsidRPr="004A0B2B" w14:paraId="40E6B7B3" w14:textId="77777777" w:rsidTr="00822314">
        <w:trPr>
          <w:trHeight w:val="300"/>
        </w:trPr>
        <w:tc>
          <w:tcPr>
            <w:tcW w:w="880" w:type="dxa"/>
            <w:tcBorders>
              <w:top w:val="single" w:sz="4" w:space="0" w:color="auto"/>
              <w:left w:val="single" w:sz="4" w:space="0" w:color="000000"/>
              <w:bottom w:val="single" w:sz="4" w:space="0" w:color="000000"/>
              <w:right w:val="nil"/>
            </w:tcBorders>
          </w:tcPr>
          <w:p w14:paraId="1248DD3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105B6D6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Где больше всего скапливается пыль.</w:t>
            </w:r>
          </w:p>
        </w:tc>
        <w:tc>
          <w:tcPr>
            <w:tcW w:w="709" w:type="dxa"/>
            <w:tcBorders>
              <w:top w:val="single" w:sz="4" w:space="0" w:color="auto"/>
              <w:left w:val="single" w:sz="4" w:space="0" w:color="000000"/>
              <w:bottom w:val="single" w:sz="4" w:space="0" w:color="000000"/>
              <w:right w:val="nil"/>
            </w:tcBorders>
          </w:tcPr>
          <w:p w14:paraId="1E81143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58F21963"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5AC4D1C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4BB02E22" w14:textId="77777777" w:rsidR="004339C6" w:rsidRPr="004A0B2B" w:rsidRDefault="004339C6" w:rsidP="004339C6">
            <w:pPr>
              <w:rPr>
                <w:rFonts w:ascii="Times New Roman" w:hAnsi="Times New Roman" w:cs="Times New Roman"/>
                <w:sz w:val="24"/>
                <w:szCs w:val="24"/>
              </w:rPr>
            </w:pPr>
          </w:p>
        </w:tc>
      </w:tr>
      <w:tr w:rsidR="004339C6" w:rsidRPr="004A0B2B" w14:paraId="7DF2CB60" w14:textId="77777777" w:rsidTr="00822314">
        <w:trPr>
          <w:trHeight w:val="300"/>
        </w:trPr>
        <w:tc>
          <w:tcPr>
            <w:tcW w:w="880" w:type="dxa"/>
            <w:tcBorders>
              <w:top w:val="single" w:sz="4" w:space="0" w:color="auto"/>
              <w:left w:val="single" w:sz="4" w:space="0" w:color="000000"/>
              <w:bottom w:val="single" w:sz="4" w:space="0" w:color="000000"/>
              <w:right w:val="nil"/>
            </w:tcBorders>
          </w:tcPr>
          <w:p w14:paraId="6E2236B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319967B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Специальные средства для очистки телефонов, компьютеров. </w:t>
            </w:r>
          </w:p>
        </w:tc>
        <w:tc>
          <w:tcPr>
            <w:tcW w:w="709" w:type="dxa"/>
            <w:tcBorders>
              <w:top w:val="single" w:sz="4" w:space="0" w:color="auto"/>
              <w:left w:val="single" w:sz="4" w:space="0" w:color="000000"/>
              <w:bottom w:val="single" w:sz="4" w:space="0" w:color="000000"/>
              <w:right w:val="nil"/>
            </w:tcBorders>
          </w:tcPr>
          <w:p w14:paraId="652CA68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7CFD7B15"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2367C00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5E3DA514" w14:textId="77777777" w:rsidR="004339C6" w:rsidRPr="004A0B2B" w:rsidRDefault="004339C6" w:rsidP="004339C6">
            <w:pPr>
              <w:rPr>
                <w:rFonts w:ascii="Times New Roman" w:hAnsi="Times New Roman" w:cs="Times New Roman"/>
                <w:sz w:val="24"/>
                <w:szCs w:val="24"/>
              </w:rPr>
            </w:pPr>
          </w:p>
        </w:tc>
      </w:tr>
      <w:tr w:rsidR="004339C6" w:rsidRPr="004A0B2B" w14:paraId="4029D538" w14:textId="77777777" w:rsidTr="00822314">
        <w:trPr>
          <w:trHeight w:val="300"/>
        </w:trPr>
        <w:tc>
          <w:tcPr>
            <w:tcW w:w="880" w:type="dxa"/>
            <w:tcBorders>
              <w:top w:val="single" w:sz="4" w:space="0" w:color="auto"/>
              <w:left w:val="single" w:sz="4" w:space="0" w:color="000000"/>
              <w:bottom w:val="single" w:sz="4" w:space="0" w:color="000000"/>
              <w:right w:val="nil"/>
            </w:tcBorders>
          </w:tcPr>
          <w:p w14:paraId="66711D4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1C7D334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безопасности при уходе за бытовой электроникой.</w:t>
            </w:r>
          </w:p>
        </w:tc>
        <w:tc>
          <w:tcPr>
            <w:tcW w:w="709" w:type="dxa"/>
            <w:tcBorders>
              <w:top w:val="single" w:sz="4" w:space="0" w:color="auto"/>
              <w:left w:val="single" w:sz="4" w:space="0" w:color="000000"/>
              <w:bottom w:val="single" w:sz="4" w:space="0" w:color="000000"/>
              <w:right w:val="nil"/>
            </w:tcBorders>
          </w:tcPr>
          <w:p w14:paraId="0A25797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5AB0E2E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4EFDA59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73C74EE0" w14:textId="77777777" w:rsidR="004339C6" w:rsidRPr="004A0B2B" w:rsidRDefault="004339C6" w:rsidP="004339C6">
            <w:pPr>
              <w:rPr>
                <w:rFonts w:ascii="Times New Roman" w:hAnsi="Times New Roman" w:cs="Times New Roman"/>
                <w:sz w:val="24"/>
                <w:szCs w:val="24"/>
              </w:rPr>
            </w:pPr>
          </w:p>
        </w:tc>
      </w:tr>
      <w:tr w:rsidR="004339C6" w:rsidRPr="004A0B2B" w14:paraId="29FFDAB2" w14:textId="77777777" w:rsidTr="00822314">
        <w:trPr>
          <w:trHeight w:val="300"/>
        </w:trPr>
        <w:tc>
          <w:tcPr>
            <w:tcW w:w="880" w:type="dxa"/>
            <w:tcBorders>
              <w:top w:val="single" w:sz="4" w:space="0" w:color="auto"/>
              <w:left w:val="single" w:sz="4" w:space="0" w:color="000000"/>
              <w:bottom w:val="single" w:sz="4" w:space="0" w:color="000000"/>
              <w:right w:val="nil"/>
            </w:tcBorders>
          </w:tcPr>
          <w:p w14:paraId="1FE5AA46"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48C20C9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Поддержание порядка в жилом помещении.</w:t>
            </w:r>
          </w:p>
        </w:tc>
        <w:tc>
          <w:tcPr>
            <w:tcW w:w="709" w:type="dxa"/>
            <w:tcBorders>
              <w:top w:val="single" w:sz="4" w:space="0" w:color="auto"/>
              <w:left w:val="single" w:sz="4" w:space="0" w:color="000000"/>
              <w:bottom w:val="single" w:sz="4" w:space="0" w:color="000000"/>
              <w:right w:val="nil"/>
            </w:tcBorders>
          </w:tcPr>
          <w:p w14:paraId="576A739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29E16D8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4833AFAE"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01E785AC" w14:textId="77777777" w:rsidR="004339C6" w:rsidRPr="004A0B2B" w:rsidRDefault="004339C6" w:rsidP="004339C6">
            <w:pPr>
              <w:rPr>
                <w:rFonts w:ascii="Times New Roman" w:hAnsi="Times New Roman" w:cs="Times New Roman"/>
                <w:sz w:val="24"/>
                <w:szCs w:val="24"/>
              </w:rPr>
            </w:pPr>
          </w:p>
        </w:tc>
      </w:tr>
      <w:tr w:rsidR="004339C6" w:rsidRPr="004A0B2B" w14:paraId="020EB397" w14:textId="77777777" w:rsidTr="00822314">
        <w:trPr>
          <w:trHeight w:val="300"/>
        </w:trPr>
        <w:tc>
          <w:tcPr>
            <w:tcW w:w="880" w:type="dxa"/>
            <w:tcBorders>
              <w:top w:val="single" w:sz="4" w:space="0" w:color="auto"/>
              <w:left w:val="single" w:sz="4" w:space="0" w:color="000000"/>
              <w:bottom w:val="single" w:sz="4" w:space="0" w:color="000000"/>
              <w:right w:val="nil"/>
            </w:tcBorders>
          </w:tcPr>
          <w:p w14:paraId="5775B5E2"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59CF7A1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Последовательность уборки спальни</w:t>
            </w:r>
          </w:p>
        </w:tc>
        <w:tc>
          <w:tcPr>
            <w:tcW w:w="709" w:type="dxa"/>
            <w:tcBorders>
              <w:top w:val="single" w:sz="4" w:space="0" w:color="auto"/>
              <w:left w:val="single" w:sz="4" w:space="0" w:color="000000"/>
              <w:bottom w:val="single" w:sz="4" w:space="0" w:color="000000"/>
              <w:right w:val="nil"/>
            </w:tcBorders>
          </w:tcPr>
          <w:p w14:paraId="078AA54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6CF3A374"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59D2935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7E6BA10F" w14:textId="77777777" w:rsidR="004339C6" w:rsidRPr="004A0B2B" w:rsidRDefault="004339C6" w:rsidP="004339C6">
            <w:pPr>
              <w:rPr>
                <w:rFonts w:ascii="Times New Roman" w:hAnsi="Times New Roman" w:cs="Times New Roman"/>
                <w:sz w:val="24"/>
                <w:szCs w:val="24"/>
              </w:rPr>
            </w:pPr>
          </w:p>
        </w:tc>
      </w:tr>
      <w:tr w:rsidR="004339C6" w:rsidRPr="004A0B2B" w14:paraId="43E1FA4D" w14:textId="77777777" w:rsidTr="00822314">
        <w:trPr>
          <w:trHeight w:val="300"/>
        </w:trPr>
        <w:tc>
          <w:tcPr>
            <w:tcW w:w="880" w:type="dxa"/>
            <w:tcBorders>
              <w:top w:val="single" w:sz="4" w:space="0" w:color="auto"/>
              <w:left w:val="single" w:sz="4" w:space="0" w:color="000000"/>
              <w:bottom w:val="single" w:sz="4" w:space="0" w:color="000000"/>
              <w:right w:val="nil"/>
            </w:tcBorders>
          </w:tcPr>
          <w:p w14:paraId="090C5424"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3904A9F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Поверхности для уборки в жилом помещении.</w:t>
            </w:r>
          </w:p>
        </w:tc>
        <w:tc>
          <w:tcPr>
            <w:tcW w:w="709" w:type="dxa"/>
            <w:tcBorders>
              <w:top w:val="single" w:sz="4" w:space="0" w:color="auto"/>
              <w:left w:val="single" w:sz="4" w:space="0" w:color="000000"/>
              <w:bottom w:val="single" w:sz="4" w:space="0" w:color="000000"/>
              <w:right w:val="nil"/>
            </w:tcBorders>
          </w:tcPr>
          <w:p w14:paraId="02F9651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34A87515"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3DA069E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4E0C2B32" w14:textId="77777777" w:rsidR="004339C6" w:rsidRPr="004A0B2B" w:rsidRDefault="004339C6" w:rsidP="004339C6">
            <w:pPr>
              <w:rPr>
                <w:rFonts w:ascii="Times New Roman" w:hAnsi="Times New Roman" w:cs="Times New Roman"/>
                <w:sz w:val="24"/>
                <w:szCs w:val="24"/>
              </w:rPr>
            </w:pPr>
          </w:p>
        </w:tc>
      </w:tr>
      <w:tr w:rsidR="004339C6" w:rsidRPr="004A0B2B" w14:paraId="36E4781B" w14:textId="77777777" w:rsidTr="00822314">
        <w:trPr>
          <w:trHeight w:val="300"/>
        </w:trPr>
        <w:tc>
          <w:tcPr>
            <w:tcW w:w="880" w:type="dxa"/>
            <w:tcBorders>
              <w:top w:val="single" w:sz="4" w:space="0" w:color="auto"/>
              <w:left w:val="single" w:sz="4" w:space="0" w:color="000000"/>
              <w:bottom w:val="single" w:sz="4" w:space="0" w:color="000000"/>
              <w:right w:val="nil"/>
            </w:tcBorders>
          </w:tcPr>
          <w:p w14:paraId="4F4C2D5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14:paraId="38746CD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стёклами окон.</w:t>
            </w:r>
          </w:p>
        </w:tc>
        <w:tc>
          <w:tcPr>
            <w:tcW w:w="709" w:type="dxa"/>
            <w:tcBorders>
              <w:top w:val="single" w:sz="4" w:space="0" w:color="auto"/>
              <w:left w:val="single" w:sz="4" w:space="0" w:color="000000"/>
              <w:bottom w:val="single" w:sz="4" w:space="0" w:color="000000"/>
              <w:right w:val="nil"/>
            </w:tcBorders>
          </w:tcPr>
          <w:p w14:paraId="65809F8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14:paraId="127561C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3C33DCD0"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14:paraId="2CAAFE24" w14:textId="77777777" w:rsidR="004339C6" w:rsidRPr="004A0B2B" w:rsidRDefault="004339C6" w:rsidP="004339C6">
            <w:pPr>
              <w:rPr>
                <w:rFonts w:ascii="Times New Roman" w:hAnsi="Times New Roman" w:cs="Times New Roman"/>
                <w:sz w:val="24"/>
                <w:szCs w:val="24"/>
              </w:rPr>
            </w:pPr>
          </w:p>
        </w:tc>
      </w:tr>
      <w:tr w:rsidR="004339C6" w:rsidRPr="004A0B2B" w14:paraId="61FCC692" w14:textId="77777777" w:rsidTr="00822314">
        <w:trPr>
          <w:trHeight w:val="216"/>
        </w:trPr>
        <w:tc>
          <w:tcPr>
            <w:tcW w:w="880" w:type="dxa"/>
            <w:tcBorders>
              <w:top w:val="single" w:sz="4" w:space="0" w:color="000000"/>
              <w:left w:val="single" w:sz="4" w:space="0" w:color="000000"/>
              <w:bottom w:val="single" w:sz="4" w:space="0" w:color="auto"/>
              <w:right w:val="nil"/>
            </w:tcBorders>
          </w:tcPr>
          <w:p w14:paraId="75E0732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3EAEAD1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ТБ при протирке оконных стекол.</w:t>
            </w:r>
          </w:p>
        </w:tc>
        <w:tc>
          <w:tcPr>
            <w:tcW w:w="709" w:type="dxa"/>
            <w:tcBorders>
              <w:top w:val="single" w:sz="4" w:space="0" w:color="000000"/>
              <w:left w:val="single" w:sz="4" w:space="0" w:color="000000"/>
              <w:bottom w:val="single" w:sz="4" w:space="0" w:color="auto"/>
              <w:right w:val="nil"/>
            </w:tcBorders>
          </w:tcPr>
          <w:p w14:paraId="4E32D9A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0FD54333"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037FB95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55F63930" w14:textId="77777777" w:rsidR="004339C6" w:rsidRPr="004A0B2B" w:rsidRDefault="004339C6" w:rsidP="004339C6">
            <w:pPr>
              <w:rPr>
                <w:rFonts w:ascii="Times New Roman" w:hAnsi="Times New Roman" w:cs="Times New Roman"/>
                <w:sz w:val="24"/>
                <w:szCs w:val="24"/>
              </w:rPr>
            </w:pPr>
          </w:p>
        </w:tc>
      </w:tr>
      <w:tr w:rsidR="004339C6" w:rsidRPr="004A0B2B" w14:paraId="06A699C6" w14:textId="77777777" w:rsidTr="00822314">
        <w:trPr>
          <w:trHeight w:val="216"/>
        </w:trPr>
        <w:tc>
          <w:tcPr>
            <w:tcW w:w="880" w:type="dxa"/>
            <w:tcBorders>
              <w:top w:val="single" w:sz="4" w:space="0" w:color="000000"/>
              <w:left w:val="single" w:sz="4" w:space="0" w:color="000000"/>
              <w:bottom w:val="single" w:sz="4" w:space="0" w:color="auto"/>
              <w:right w:val="nil"/>
            </w:tcBorders>
          </w:tcPr>
          <w:p w14:paraId="395AAA9A"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664FAE6F" w14:textId="77777777" w:rsidR="004339C6" w:rsidRPr="007867A8" w:rsidRDefault="004339C6" w:rsidP="004339C6">
            <w:pPr>
              <w:rPr>
                <w:rFonts w:ascii="Times New Roman" w:hAnsi="Times New Roman" w:cs="Times New Roman"/>
                <w:sz w:val="24"/>
                <w:szCs w:val="24"/>
                <w:highlight w:val="yellow"/>
              </w:rPr>
            </w:pPr>
            <w:r w:rsidRPr="00802662">
              <w:rPr>
                <w:rFonts w:ascii="Times New Roman" w:hAnsi="Times New Roman" w:cs="Times New Roman"/>
                <w:sz w:val="24"/>
                <w:szCs w:val="24"/>
              </w:rPr>
              <w:t>Протирка подоконника</w:t>
            </w:r>
          </w:p>
        </w:tc>
        <w:tc>
          <w:tcPr>
            <w:tcW w:w="709" w:type="dxa"/>
            <w:tcBorders>
              <w:top w:val="single" w:sz="4" w:space="0" w:color="000000"/>
              <w:left w:val="single" w:sz="4" w:space="0" w:color="000000"/>
              <w:bottom w:val="single" w:sz="4" w:space="0" w:color="auto"/>
              <w:right w:val="nil"/>
            </w:tcBorders>
          </w:tcPr>
          <w:p w14:paraId="19E3C60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523084A8"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2A5E0EE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756D8C27" w14:textId="77777777" w:rsidR="004339C6" w:rsidRPr="004A0B2B" w:rsidRDefault="004339C6" w:rsidP="004339C6">
            <w:pPr>
              <w:rPr>
                <w:rFonts w:ascii="Times New Roman" w:hAnsi="Times New Roman" w:cs="Times New Roman"/>
                <w:sz w:val="24"/>
                <w:szCs w:val="24"/>
              </w:rPr>
            </w:pPr>
          </w:p>
        </w:tc>
      </w:tr>
      <w:tr w:rsidR="004339C6" w:rsidRPr="004A0B2B" w14:paraId="27097E80" w14:textId="77777777" w:rsidTr="00822314">
        <w:trPr>
          <w:trHeight w:val="216"/>
        </w:trPr>
        <w:tc>
          <w:tcPr>
            <w:tcW w:w="880" w:type="dxa"/>
            <w:tcBorders>
              <w:top w:val="single" w:sz="4" w:space="0" w:color="000000"/>
              <w:left w:val="single" w:sz="4" w:space="0" w:color="000000"/>
              <w:bottom w:val="single" w:sz="4" w:space="0" w:color="auto"/>
              <w:right w:val="nil"/>
            </w:tcBorders>
          </w:tcPr>
          <w:p w14:paraId="4066001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241E774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ТБ при протирке подоконника</w:t>
            </w:r>
          </w:p>
        </w:tc>
        <w:tc>
          <w:tcPr>
            <w:tcW w:w="709" w:type="dxa"/>
            <w:tcBorders>
              <w:top w:val="single" w:sz="4" w:space="0" w:color="000000"/>
              <w:left w:val="single" w:sz="4" w:space="0" w:color="000000"/>
              <w:bottom w:val="single" w:sz="4" w:space="0" w:color="auto"/>
              <w:right w:val="nil"/>
            </w:tcBorders>
          </w:tcPr>
          <w:p w14:paraId="3FD2C17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13552144"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43E9ED2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003C5EB2" w14:textId="77777777" w:rsidR="004339C6" w:rsidRPr="004A0B2B" w:rsidRDefault="004339C6" w:rsidP="004339C6">
            <w:pPr>
              <w:rPr>
                <w:rFonts w:ascii="Times New Roman" w:hAnsi="Times New Roman" w:cs="Times New Roman"/>
                <w:sz w:val="24"/>
                <w:szCs w:val="24"/>
              </w:rPr>
            </w:pPr>
          </w:p>
        </w:tc>
      </w:tr>
      <w:tr w:rsidR="004339C6" w:rsidRPr="004A0B2B" w14:paraId="26D6FC22" w14:textId="77777777" w:rsidTr="00822314">
        <w:trPr>
          <w:trHeight w:val="216"/>
        </w:trPr>
        <w:tc>
          <w:tcPr>
            <w:tcW w:w="880" w:type="dxa"/>
            <w:tcBorders>
              <w:top w:val="single" w:sz="4" w:space="0" w:color="000000"/>
              <w:left w:val="single" w:sz="4" w:space="0" w:color="000000"/>
              <w:bottom w:val="single" w:sz="4" w:space="0" w:color="auto"/>
              <w:right w:val="nil"/>
            </w:tcBorders>
          </w:tcPr>
          <w:p w14:paraId="3246B1F2"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5D2550AD" w14:textId="77777777" w:rsidR="004339C6" w:rsidRPr="004A0B2B" w:rsidRDefault="004339C6" w:rsidP="004339C6">
            <w:pPr>
              <w:rPr>
                <w:rFonts w:ascii="Times New Roman" w:hAnsi="Times New Roman" w:cs="Times New Roman"/>
                <w:sz w:val="24"/>
                <w:szCs w:val="24"/>
              </w:rPr>
            </w:pPr>
            <w:r w:rsidRPr="00802662">
              <w:rPr>
                <w:rFonts w:ascii="Times New Roman" w:hAnsi="Times New Roman" w:cs="Times New Roman"/>
                <w:sz w:val="24"/>
                <w:szCs w:val="24"/>
                <w:highlight w:val="yellow"/>
              </w:rPr>
              <w:t>Протирка столов и настольных светильников</w:t>
            </w:r>
          </w:p>
        </w:tc>
        <w:tc>
          <w:tcPr>
            <w:tcW w:w="709" w:type="dxa"/>
            <w:tcBorders>
              <w:top w:val="single" w:sz="4" w:space="0" w:color="000000"/>
              <w:left w:val="single" w:sz="4" w:space="0" w:color="000000"/>
              <w:bottom w:val="single" w:sz="4" w:space="0" w:color="auto"/>
              <w:right w:val="nil"/>
            </w:tcBorders>
          </w:tcPr>
          <w:p w14:paraId="7B94ECC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1B4CE976"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70A512E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07D238BA" w14:textId="77777777" w:rsidR="004339C6" w:rsidRPr="004A0B2B" w:rsidRDefault="004339C6" w:rsidP="004339C6">
            <w:pPr>
              <w:rPr>
                <w:rFonts w:ascii="Times New Roman" w:hAnsi="Times New Roman" w:cs="Times New Roman"/>
                <w:sz w:val="24"/>
                <w:szCs w:val="24"/>
              </w:rPr>
            </w:pPr>
          </w:p>
        </w:tc>
      </w:tr>
      <w:tr w:rsidR="004339C6" w:rsidRPr="004A0B2B" w14:paraId="28102BEF" w14:textId="77777777" w:rsidTr="00822314">
        <w:trPr>
          <w:trHeight w:val="216"/>
        </w:trPr>
        <w:tc>
          <w:tcPr>
            <w:tcW w:w="880" w:type="dxa"/>
            <w:tcBorders>
              <w:top w:val="single" w:sz="4" w:space="0" w:color="000000"/>
              <w:left w:val="single" w:sz="4" w:space="0" w:color="000000"/>
              <w:bottom w:val="single" w:sz="4" w:space="0" w:color="auto"/>
              <w:right w:val="nil"/>
            </w:tcBorders>
          </w:tcPr>
          <w:p w14:paraId="20935F8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50C5445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Протирка отопительного радиатора</w:t>
            </w:r>
          </w:p>
        </w:tc>
        <w:tc>
          <w:tcPr>
            <w:tcW w:w="709" w:type="dxa"/>
            <w:tcBorders>
              <w:top w:val="single" w:sz="4" w:space="0" w:color="000000"/>
              <w:left w:val="single" w:sz="4" w:space="0" w:color="000000"/>
              <w:bottom w:val="single" w:sz="4" w:space="0" w:color="auto"/>
              <w:right w:val="nil"/>
            </w:tcBorders>
          </w:tcPr>
          <w:p w14:paraId="3ADCA11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14:paraId="3D1BD7A0"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702BF5C8"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6180DFA2" w14:textId="77777777" w:rsidR="004339C6" w:rsidRPr="004A0B2B" w:rsidRDefault="004339C6" w:rsidP="004339C6">
            <w:pPr>
              <w:rPr>
                <w:rFonts w:ascii="Times New Roman" w:hAnsi="Times New Roman" w:cs="Times New Roman"/>
                <w:sz w:val="24"/>
                <w:szCs w:val="24"/>
              </w:rPr>
            </w:pPr>
          </w:p>
        </w:tc>
      </w:tr>
      <w:tr w:rsidR="004339C6" w:rsidRPr="004A0B2B" w14:paraId="10830778" w14:textId="77777777" w:rsidTr="00822314">
        <w:trPr>
          <w:trHeight w:val="216"/>
        </w:trPr>
        <w:tc>
          <w:tcPr>
            <w:tcW w:w="880" w:type="dxa"/>
            <w:tcBorders>
              <w:top w:val="single" w:sz="4" w:space="0" w:color="000000"/>
              <w:left w:val="single" w:sz="4" w:space="0" w:color="000000"/>
              <w:bottom w:val="single" w:sz="4" w:space="0" w:color="auto"/>
              <w:right w:val="nil"/>
            </w:tcBorders>
          </w:tcPr>
          <w:p w14:paraId="0F7240C0"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14:paraId="2D2ABFD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ТБ при протирке радиатора</w:t>
            </w:r>
          </w:p>
        </w:tc>
        <w:tc>
          <w:tcPr>
            <w:tcW w:w="709" w:type="dxa"/>
            <w:tcBorders>
              <w:top w:val="single" w:sz="4" w:space="0" w:color="000000"/>
              <w:left w:val="single" w:sz="4" w:space="0" w:color="000000"/>
              <w:bottom w:val="single" w:sz="4" w:space="0" w:color="auto"/>
              <w:right w:val="nil"/>
            </w:tcBorders>
          </w:tcPr>
          <w:p w14:paraId="5C0DAC5C"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14:paraId="139A33C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1DC1BB9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14:paraId="2C45E586" w14:textId="77777777" w:rsidR="004339C6" w:rsidRPr="004A0B2B" w:rsidRDefault="004339C6" w:rsidP="004339C6">
            <w:pPr>
              <w:rPr>
                <w:rFonts w:ascii="Times New Roman" w:hAnsi="Times New Roman" w:cs="Times New Roman"/>
                <w:sz w:val="24"/>
                <w:szCs w:val="24"/>
              </w:rPr>
            </w:pPr>
          </w:p>
        </w:tc>
      </w:tr>
      <w:tr w:rsidR="004339C6" w:rsidRPr="004A0B2B" w14:paraId="1F904A34" w14:textId="77777777" w:rsidTr="00822314">
        <w:trPr>
          <w:trHeight w:val="216"/>
        </w:trPr>
        <w:tc>
          <w:tcPr>
            <w:tcW w:w="880" w:type="dxa"/>
            <w:tcBorders>
              <w:top w:val="single" w:sz="4" w:space="0" w:color="auto"/>
              <w:left w:val="single" w:sz="4" w:space="0" w:color="000000"/>
              <w:bottom w:val="single" w:sz="4" w:space="0" w:color="auto"/>
              <w:right w:val="nil"/>
            </w:tcBorders>
          </w:tcPr>
          <w:p w14:paraId="0DC24C81"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1FDB66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Протирка радиаторных ниш</w:t>
            </w:r>
          </w:p>
        </w:tc>
        <w:tc>
          <w:tcPr>
            <w:tcW w:w="709" w:type="dxa"/>
            <w:tcBorders>
              <w:top w:val="single" w:sz="4" w:space="0" w:color="auto"/>
              <w:left w:val="single" w:sz="4" w:space="0" w:color="000000"/>
              <w:bottom w:val="single" w:sz="4" w:space="0" w:color="auto"/>
              <w:right w:val="nil"/>
            </w:tcBorders>
          </w:tcPr>
          <w:p w14:paraId="2D4B301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38817FE8"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B14CA09"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797A48B" w14:textId="77777777" w:rsidR="004339C6" w:rsidRPr="004A0B2B" w:rsidRDefault="004339C6" w:rsidP="004339C6">
            <w:pPr>
              <w:rPr>
                <w:rFonts w:ascii="Times New Roman" w:hAnsi="Times New Roman" w:cs="Times New Roman"/>
                <w:sz w:val="24"/>
                <w:szCs w:val="24"/>
              </w:rPr>
            </w:pPr>
          </w:p>
        </w:tc>
      </w:tr>
      <w:tr w:rsidR="004339C6" w:rsidRPr="004A0B2B" w14:paraId="3CEDC420" w14:textId="77777777" w:rsidTr="00822314">
        <w:trPr>
          <w:trHeight w:val="216"/>
        </w:trPr>
        <w:tc>
          <w:tcPr>
            <w:tcW w:w="880" w:type="dxa"/>
            <w:tcBorders>
              <w:top w:val="single" w:sz="4" w:space="0" w:color="auto"/>
              <w:left w:val="single" w:sz="4" w:space="0" w:color="000000"/>
              <w:bottom w:val="single" w:sz="4" w:space="0" w:color="auto"/>
              <w:right w:val="nil"/>
            </w:tcBorders>
          </w:tcPr>
          <w:p w14:paraId="7D7B8155"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61D8EE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Влажная протирка пола</w:t>
            </w:r>
          </w:p>
        </w:tc>
        <w:tc>
          <w:tcPr>
            <w:tcW w:w="709" w:type="dxa"/>
            <w:tcBorders>
              <w:top w:val="single" w:sz="4" w:space="0" w:color="auto"/>
              <w:left w:val="single" w:sz="4" w:space="0" w:color="000000"/>
              <w:bottom w:val="single" w:sz="4" w:space="0" w:color="auto"/>
              <w:right w:val="nil"/>
            </w:tcBorders>
          </w:tcPr>
          <w:p w14:paraId="37009CB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D892665"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192CB95"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798D344" w14:textId="77777777" w:rsidR="004339C6" w:rsidRPr="004A0B2B" w:rsidRDefault="004339C6" w:rsidP="004339C6">
            <w:pPr>
              <w:rPr>
                <w:rFonts w:ascii="Times New Roman" w:hAnsi="Times New Roman" w:cs="Times New Roman"/>
                <w:sz w:val="24"/>
                <w:szCs w:val="24"/>
              </w:rPr>
            </w:pPr>
          </w:p>
        </w:tc>
      </w:tr>
      <w:tr w:rsidR="004339C6" w:rsidRPr="004A0B2B" w14:paraId="78797FAD" w14:textId="77777777" w:rsidTr="00822314">
        <w:trPr>
          <w:trHeight w:val="216"/>
        </w:trPr>
        <w:tc>
          <w:tcPr>
            <w:tcW w:w="880" w:type="dxa"/>
            <w:tcBorders>
              <w:top w:val="single" w:sz="4" w:space="0" w:color="auto"/>
              <w:left w:val="single" w:sz="4" w:space="0" w:color="000000"/>
              <w:bottom w:val="single" w:sz="4" w:space="0" w:color="auto"/>
              <w:right w:val="nil"/>
            </w:tcBorders>
          </w:tcPr>
          <w:p w14:paraId="0889DEB6"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C31B2D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Крепление тряпки на швабру</w:t>
            </w:r>
          </w:p>
        </w:tc>
        <w:tc>
          <w:tcPr>
            <w:tcW w:w="709" w:type="dxa"/>
            <w:tcBorders>
              <w:top w:val="single" w:sz="4" w:space="0" w:color="auto"/>
              <w:left w:val="single" w:sz="4" w:space="0" w:color="000000"/>
              <w:bottom w:val="single" w:sz="4" w:space="0" w:color="auto"/>
              <w:right w:val="nil"/>
            </w:tcBorders>
          </w:tcPr>
          <w:p w14:paraId="09A71AA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AB6611E"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1B89DA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285F79F" w14:textId="77777777" w:rsidR="004339C6" w:rsidRPr="004A0B2B" w:rsidRDefault="004339C6" w:rsidP="004339C6">
            <w:pPr>
              <w:rPr>
                <w:rFonts w:ascii="Times New Roman" w:hAnsi="Times New Roman" w:cs="Times New Roman"/>
                <w:sz w:val="24"/>
                <w:szCs w:val="24"/>
              </w:rPr>
            </w:pPr>
          </w:p>
        </w:tc>
      </w:tr>
      <w:tr w:rsidR="004339C6" w:rsidRPr="004A0B2B" w14:paraId="781F23ED" w14:textId="77777777" w:rsidTr="00822314">
        <w:trPr>
          <w:trHeight w:val="276"/>
        </w:trPr>
        <w:tc>
          <w:tcPr>
            <w:tcW w:w="880" w:type="dxa"/>
            <w:tcBorders>
              <w:top w:val="single" w:sz="4" w:space="0" w:color="auto"/>
              <w:left w:val="single" w:sz="4" w:space="0" w:color="000000"/>
              <w:bottom w:val="single" w:sz="4" w:space="0" w:color="auto"/>
              <w:right w:val="nil"/>
            </w:tcBorders>
          </w:tcPr>
          <w:p w14:paraId="682405C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8FEC64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Промывка тряпки во время работы</w:t>
            </w:r>
          </w:p>
        </w:tc>
        <w:tc>
          <w:tcPr>
            <w:tcW w:w="709" w:type="dxa"/>
            <w:tcBorders>
              <w:top w:val="single" w:sz="4" w:space="0" w:color="auto"/>
              <w:left w:val="single" w:sz="4" w:space="0" w:color="000000"/>
              <w:bottom w:val="single" w:sz="4" w:space="0" w:color="auto"/>
              <w:right w:val="nil"/>
            </w:tcBorders>
          </w:tcPr>
          <w:p w14:paraId="7108D4C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7AD89BDA"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62E0033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6E91D8A" w14:textId="77777777" w:rsidR="004339C6" w:rsidRPr="004A0B2B" w:rsidRDefault="004339C6" w:rsidP="004339C6">
            <w:pPr>
              <w:rPr>
                <w:rFonts w:ascii="Times New Roman" w:hAnsi="Times New Roman" w:cs="Times New Roman"/>
                <w:sz w:val="24"/>
                <w:szCs w:val="24"/>
              </w:rPr>
            </w:pPr>
          </w:p>
        </w:tc>
      </w:tr>
      <w:tr w:rsidR="004339C6" w:rsidRPr="004A0B2B" w14:paraId="1F1D9149" w14:textId="77777777" w:rsidTr="00822314">
        <w:trPr>
          <w:trHeight w:val="288"/>
        </w:trPr>
        <w:tc>
          <w:tcPr>
            <w:tcW w:w="880" w:type="dxa"/>
            <w:tcBorders>
              <w:top w:val="single" w:sz="4" w:space="0" w:color="auto"/>
              <w:left w:val="single" w:sz="4" w:space="0" w:color="000000"/>
              <w:bottom w:val="single" w:sz="4" w:space="0" w:color="auto"/>
              <w:right w:val="nil"/>
            </w:tcBorders>
          </w:tcPr>
          <w:p w14:paraId="5DB2316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81E5BC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Ежедневная уборка жилого помещения.</w:t>
            </w:r>
          </w:p>
        </w:tc>
        <w:tc>
          <w:tcPr>
            <w:tcW w:w="709" w:type="dxa"/>
            <w:tcBorders>
              <w:top w:val="single" w:sz="4" w:space="0" w:color="auto"/>
              <w:left w:val="single" w:sz="4" w:space="0" w:color="000000"/>
              <w:bottom w:val="single" w:sz="4" w:space="0" w:color="auto"/>
              <w:right w:val="nil"/>
            </w:tcBorders>
          </w:tcPr>
          <w:p w14:paraId="5FB43BA2"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14:paraId="20609B3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52FF70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C25BF03" w14:textId="77777777" w:rsidR="004339C6" w:rsidRPr="004A0B2B" w:rsidRDefault="004339C6" w:rsidP="004339C6">
            <w:pPr>
              <w:rPr>
                <w:rFonts w:ascii="Times New Roman" w:hAnsi="Times New Roman" w:cs="Times New Roman"/>
                <w:sz w:val="24"/>
                <w:szCs w:val="24"/>
              </w:rPr>
            </w:pPr>
          </w:p>
        </w:tc>
      </w:tr>
      <w:tr w:rsidR="004339C6" w:rsidRPr="004A0B2B" w14:paraId="399EC861" w14:textId="77777777" w:rsidTr="00822314">
        <w:trPr>
          <w:trHeight w:val="288"/>
        </w:trPr>
        <w:tc>
          <w:tcPr>
            <w:tcW w:w="880" w:type="dxa"/>
            <w:tcBorders>
              <w:top w:val="single" w:sz="4" w:space="0" w:color="auto"/>
              <w:left w:val="single" w:sz="4" w:space="0" w:color="000000"/>
              <w:bottom w:val="single" w:sz="4" w:space="0" w:color="auto"/>
              <w:right w:val="nil"/>
            </w:tcBorders>
          </w:tcPr>
          <w:p w14:paraId="4C5B6407"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919377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стёклами окон.</w:t>
            </w:r>
          </w:p>
        </w:tc>
        <w:tc>
          <w:tcPr>
            <w:tcW w:w="709" w:type="dxa"/>
            <w:tcBorders>
              <w:top w:val="single" w:sz="4" w:space="0" w:color="auto"/>
              <w:left w:val="single" w:sz="4" w:space="0" w:color="000000"/>
              <w:bottom w:val="single" w:sz="4" w:space="0" w:color="auto"/>
              <w:right w:val="nil"/>
            </w:tcBorders>
          </w:tcPr>
          <w:p w14:paraId="0771785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7219C16"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F6DB79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3F299751" w14:textId="77777777" w:rsidR="004339C6" w:rsidRPr="004A0B2B" w:rsidRDefault="004339C6" w:rsidP="004339C6">
            <w:pPr>
              <w:rPr>
                <w:rFonts w:ascii="Times New Roman" w:hAnsi="Times New Roman" w:cs="Times New Roman"/>
                <w:sz w:val="24"/>
                <w:szCs w:val="24"/>
              </w:rPr>
            </w:pPr>
          </w:p>
        </w:tc>
      </w:tr>
      <w:tr w:rsidR="004339C6" w:rsidRPr="004A0B2B" w14:paraId="75B9B348" w14:textId="77777777" w:rsidTr="00822314">
        <w:trPr>
          <w:trHeight w:val="264"/>
        </w:trPr>
        <w:tc>
          <w:tcPr>
            <w:tcW w:w="880" w:type="dxa"/>
            <w:tcBorders>
              <w:top w:val="single" w:sz="4" w:space="0" w:color="auto"/>
              <w:left w:val="single" w:sz="4" w:space="0" w:color="000000"/>
              <w:bottom w:val="single" w:sz="4" w:space="0" w:color="auto"/>
              <w:right w:val="nil"/>
            </w:tcBorders>
          </w:tcPr>
          <w:p w14:paraId="1B7A15C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5A2DD7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платяными шкафами.</w:t>
            </w:r>
          </w:p>
        </w:tc>
        <w:tc>
          <w:tcPr>
            <w:tcW w:w="709" w:type="dxa"/>
            <w:tcBorders>
              <w:top w:val="single" w:sz="4" w:space="0" w:color="auto"/>
              <w:left w:val="single" w:sz="4" w:space="0" w:color="000000"/>
              <w:bottom w:val="single" w:sz="4" w:space="0" w:color="auto"/>
              <w:right w:val="nil"/>
            </w:tcBorders>
          </w:tcPr>
          <w:p w14:paraId="441629F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153DFFD"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9C4B3C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A324623" w14:textId="77777777" w:rsidR="004339C6" w:rsidRPr="004A0B2B" w:rsidRDefault="004339C6" w:rsidP="004339C6">
            <w:pPr>
              <w:rPr>
                <w:rFonts w:ascii="Times New Roman" w:hAnsi="Times New Roman" w:cs="Times New Roman"/>
                <w:sz w:val="24"/>
                <w:szCs w:val="24"/>
              </w:rPr>
            </w:pPr>
          </w:p>
        </w:tc>
      </w:tr>
      <w:tr w:rsidR="004339C6" w:rsidRPr="004A0B2B" w14:paraId="2243666D" w14:textId="77777777" w:rsidTr="00822314">
        <w:trPr>
          <w:trHeight w:val="300"/>
        </w:trPr>
        <w:tc>
          <w:tcPr>
            <w:tcW w:w="880" w:type="dxa"/>
            <w:tcBorders>
              <w:top w:val="single" w:sz="4" w:space="0" w:color="auto"/>
              <w:left w:val="single" w:sz="4" w:space="0" w:color="000000"/>
              <w:bottom w:val="single" w:sz="4" w:space="0" w:color="auto"/>
              <w:right w:val="nil"/>
            </w:tcBorders>
          </w:tcPr>
          <w:p w14:paraId="701FDA0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0FCF92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кроватью и постельным бельём.</w:t>
            </w:r>
          </w:p>
        </w:tc>
        <w:tc>
          <w:tcPr>
            <w:tcW w:w="709" w:type="dxa"/>
            <w:tcBorders>
              <w:top w:val="single" w:sz="4" w:space="0" w:color="auto"/>
              <w:left w:val="single" w:sz="4" w:space="0" w:color="000000"/>
              <w:bottom w:val="single" w:sz="4" w:space="0" w:color="auto"/>
              <w:right w:val="nil"/>
            </w:tcBorders>
          </w:tcPr>
          <w:p w14:paraId="53EFB55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E0DD3AE"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637E8FB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95BCFE6" w14:textId="77777777" w:rsidR="004339C6" w:rsidRPr="004A0B2B" w:rsidRDefault="004339C6" w:rsidP="004339C6">
            <w:pPr>
              <w:rPr>
                <w:rFonts w:ascii="Times New Roman" w:hAnsi="Times New Roman" w:cs="Times New Roman"/>
                <w:sz w:val="24"/>
                <w:szCs w:val="24"/>
              </w:rPr>
            </w:pPr>
          </w:p>
        </w:tc>
      </w:tr>
      <w:tr w:rsidR="004339C6" w:rsidRPr="004A0B2B" w14:paraId="049D6D58" w14:textId="77777777" w:rsidTr="00822314">
        <w:trPr>
          <w:trHeight w:val="288"/>
        </w:trPr>
        <w:tc>
          <w:tcPr>
            <w:tcW w:w="880" w:type="dxa"/>
            <w:tcBorders>
              <w:top w:val="single" w:sz="4" w:space="0" w:color="auto"/>
              <w:left w:val="single" w:sz="4" w:space="0" w:color="000000"/>
              <w:bottom w:val="single" w:sz="4" w:space="0" w:color="auto"/>
              <w:right w:val="nil"/>
            </w:tcBorders>
          </w:tcPr>
          <w:p w14:paraId="0EBD1C19"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7EB9CE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комнатными растениями.</w:t>
            </w:r>
          </w:p>
        </w:tc>
        <w:tc>
          <w:tcPr>
            <w:tcW w:w="709" w:type="dxa"/>
            <w:tcBorders>
              <w:top w:val="single" w:sz="4" w:space="0" w:color="auto"/>
              <w:left w:val="single" w:sz="4" w:space="0" w:color="000000"/>
              <w:bottom w:val="single" w:sz="4" w:space="0" w:color="auto"/>
              <w:right w:val="nil"/>
            </w:tcBorders>
          </w:tcPr>
          <w:p w14:paraId="74EF687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1F87848F"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CF52802"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40CA832" w14:textId="77777777" w:rsidR="004339C6" w:rsidRPr="004A0B2B" w:rsidRDefault="004339C6" w:rsidP="004339C6">
            <w:pPr>
              <w:rPr>
                <w:rFonts w:ascii="Times New Roman" w:hAnsi="Times New Roman" w:cs="Times New Roman"/>
                <w:sz w:val="24"/>
                <w:szCs w:val="24"/>
              </w:rPr>
            </w:pPr>
          </w:p>
        </w:tc>
      </w:tr>
      <w:tr w:rsidR="004339C6" w:rsidRPr="004A0B2B" w14:paraId="2C7DF8F3" w14:textId="77777777" w:rsidTr="00822314">
        <w:trPr>
          <w:trHeight w:val="288"/>
        </w:trPr>
        <w:tc>
          <w:tcPr>
            <w:tcW w:w="880" w:type="dxa"/>
            <w:tcBorders>
              <w:top w:val="single" w:sz="4" w:space="0" w:color="auto"/>
              <w:left w:val="single" w:sz="4" w:space="0" w:color="000000"/>
              <w:bottom w:val="single" w:sz="4" w:space="0" w:color="auto"/>
              <w:right w:val="nil"/>
            </w:tcBorders>
          </w:tcPr>
          <w:p w14:paraId="26788104"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7FA4B3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Уборка поверхностей жилого помещения.</w:t>
            </w:r>
          </w:p>
        </w:tc>
        <w:tc>
          <w:tcPr>
            <w:tcW w:w="709" w:type="dxa"/>
            <w:tcBorders>
              <w:top w:val="single" w:sz="4" w:space="0" w:color="auto"/>
              <w:left w:val="single" w:sz="4" w:space="0" w:color="000000"/>
              <w:bottom w:val="single" w:sz="4" w:space="0" w:color="auto"/>
              <w:right w:val="nil"/>
            </w:tcBorders>
          </w:tcPr>
          <w:p w14:paraId="5823A7B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AE5D658"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E5CD706"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1AB1A7C5" w14:textId="77777777" w:rsidR="004339C6" w:rsidRPr="004A0B2B" w:rsidRDefault="004339C6" w:rsidP="004339C6">
            <w:pPr>
              <w:rPr>
                <w:rFonts w:ascii="Times New Roman" w:hAnsi="Times New Roman" w:cs="Times New Roman"/>
                <w:sz w:val="24"/>
                <w:szCs w:val="24"/>
              </w:rPr>
            </w:pPr>
          </w:p>
        </w:tc>
      </w:tr>
      <w:tr w:rsidR="004339C6" w:rsidRPr="004A0B2B" w14:paraId="7038BCDA" w14:textId="77777777" w:rsidTr="00822314">
        <w:trPr>
          <w:trHeight w:val="252"/>
        </w:trPr>
        <w:tc>
          <w:tcPr>
            <w:tcW w:w="880" w:type="dxa"/>
            <w:tcBorders>
              <w:top w:val="single" w:sz="4" w:space="0" w:color="auto"/>
              <w:left w:val="single" w:sz="4" w:space="0" w:color="000000"/>
              <w:bottom w:val="single" w:sz="4" w:space="0" w:color="auto"/>
              <w:right w:val="nil"/>
            </w:tcBorders>
          </w:tcPr>
          <w:p w14:paraId="77C44795"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FFB200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Правила ухода </w:t>
            </w:r>
            <w:proofErr w:type="gramStart"/>
            <w:r w:rsidRPr="004A0B2B">
              <w:rPr>
                <w:rFonts w:ascii="Times New Roman" w:hAnsi="Times New Roman" w:cs="Times New Roman"/>
                <w:sz w:val="24"/>
                <w:szCs w:val="24"/>
              </w:rPr>
              <w:t>за  битовой</w:t>
            </w:r>
            <w:proofErr w:type="gramEnd"/>
            <w:r w:rsidRPr="004A0B2B">
              <w:rPr>
                <w:rFonts w:ascii="Times New Roman" w:hAnsi="Times New Roman" w:cs="Times New Roman"/>
                <w:sz w:val="24"/>
                <w:szCs w:val="24"/>
              </w:rPr>
              <w:t xml:space="preserve"> электроникой.</w:t>
            </w:r>
          </w:p>
        </w:tc>
        <w:tc>
          <w:tcPr>
            <w:tcW w:w="709" w:type="dxa"/>
            <w:tcBorders>
              <w:top w:val="single" w:sz="4" w:space="0" w:color="auto"/>
              <w:left w:val="single" w:sz="4" w:space="0" w:color="000000"/>
              <w:bottom w:val="single" w:sz="4" w:space="0" w:color="auto"/>
              <w:right w:val="nil"/>
            </w:tcBorders>
          </w:tcPr>
          <w:p w14:paraId="2007B06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206A0A0"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34D1216"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2EBBA86A" w14:textId="77777777" w:rsidR="004339C6" w:rsidRPr="004A0B2B" w:rsidRDefault="004339C6" w:rsidP="004339C6">
            <w:pPr>
              <w:rPr>
                <w:rFonts w:ascii="Times New Roman" w:hAnsi="Times New Roman" w:cs="Times New Roman"/>
                <w:sz w:val="24"/>
                <w:szCs w:val="24"/>
              </w:rPr>
            </w:pPr>
          </w:p>
        </w:tc>
      </w:tr>
      <w:tr w:rsidR="004339C6" w:rsidRPr="004A0B2B" w14:paraId="7DD09583" w14:textId="77777777" w:rsidTr="00822314">
        <w:trPr>
          <w:trHeight w:val="264"/>
        </w:trPr>
        <w:tc>
          <w:tcPr>
            <w:tcW w:w="880" w:type="dxa"/>
            <w:tcBorders>
              <w:top w:val="single" w:sz="4" w:space="0" w:color="auto"/>
              <w:left w:val="single" w:sz="4" w:space="0" w:color="000000"/>
              <w:bottom w:val="single" w:sz="4" w:space="0" w:color="auto"/>
              <w:right w:val="nil"/>
            </w:tcBorders>
          </w:tcPr>
          <w:p w14:paraId="4BB1E8F0"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3420ED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книжными шкафами.</w:t>
            </w:r>
          </w:p>
        </w:tc>
        <w:tc>
          <w:tcPr>
            <w:tcW w:w="709" w:type="dxa"/>
            <w:tcBorders>
              <w:top w:val="single" w:sz="4" w:space="0" w:color="auto"/>
              <w:left w:val="single" w:sz="4" w:space="0" w:color="000000"/>
              <w:bottom w:val="single" w:sz="4" w:space="0" w:color="auto"/>
              <w:right w:val="nil"/>
            </w:tcBorders>
          </w:tcPr>
          <w:p w14:paraId="184004C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B051D3D"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E3FAC2A"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2BBC9C9A" w14:textId="77777777" w:rsidR="004339C6" w:rsidRPr="004A0B2B" w:rsidRDefault="004339C6" w:rsidP="004339C6">
            <w:pPr>
              <w:rPr>
                <w:rFonts w:ascii="Times New Roman" w:hAnsi="Times New Roman" w:cs="Times New Roman"/>
                <w:sz w:val="24"/>
                <w:szCs w:val="24"/>
              </w:rPr>
            </w:pPr>
          </w:p>
        </w:tc>
      </w:tr>
      <w:tr w:rsidR="004339C6" w:rsidRPr="004A0B2B" w14:paraId="32EA9442" w14:textId="77777777" w:rsidTr="00822314">
        <w:trPr>
          <w:trHeight w:val="228"/>
        </w:trPr>
        <w:tc>
          <w:tcPr>
            <w:tcW w:w="880" w:type="dxa"/>
            <w:tcBorders>
              <w:top w:val="single" w:sz="4" w:space="0" w:color="auto"/>
              <w:left w:val="single" w:sz="4" w:space="0" w:color="000000"/>
              <w:bottom w:val="single" w:sz="4" w:space="0" w:color="auto"/>
              <w:right w:val="nil"/>
            </w:tcBorders>
          </w:tcPr>
          <w:p w14:paraId="4604AD10"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C701CF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Приспособления для ухода за мебелью.</w:t>
            </w:r>
          </w:p>
        </w:tc>
        <w:tc>
          <w:tcPr>
            <w:tcW w:w="709" w:type="dxa"/>
            <w:tcBorders>
              <w:top w:val="single" w:sz="4" w:space="0" w:color="auto"/>
              <w:left w:val="single" w:sz="4" w:space="0" w:color="000000"/>
              <w:bottom w:val="single" w:sz="4" w:space="0" w:color="auto"/>
              <w:right w:val="nil"/>
            </w:tcBorders>
          </w:tcPr>
          <w:p w14:paraId="341548D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F9830A8"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7C8F5A9E"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22946B71" w14:textId="77777777" w:rsidR="004339C6" w:rsidRPr="004A0B2B" w:rsidRDefault="004339C6" w:rsidP="004339C6">
            <w:pPr>
              <w:rPr>
                <w:rFonts w:ascii="Times New Roman" w:hAnsi="Times New Roman" w:cs="Times New Roman"/>
                <w:sz w:val="24"/>
                <w:szCs w:val="24"/>
              </w:rPr>
            </w:pPr>
          </w:p>
        </w:tc>
      </w:tr>
      <w:tr w:rsidR="004339C6" w:rsidRPr="004A0B2B" w14:paraId="1B952CA1" w14:textId="77777777" w:rsidTr="00822314">
        <w:trPr>
          <w:trHeight w:val="264"/>
        </w:trPr>
        <w:tc>
          <w:tcPr>
            <w:tcW w:w="880" w:type="dxa"/>
            <w:tcBorders>
              <w:top w:val="single" w:sz="4" w:space="0" w:color="auto"/>
              <w:left w:val="single" w:sz="4" w:space="0" w:color="000000"/>
              <w:bottom w:val="single" w:sz="4" w:space="0" w:color="auto"/>
              <w:right w:val="nil"/>
            </w:tcBorders>
          </w:tcPr>
          <w:p w14:paraId="6C468962"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911538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Поверхности для уборки в жилых помещениях.</w:t>
            </w:r>
          </w:p>
        </w:tc>
        <w:tc>
          <w:tcPr>
            <w:tcW w:w="709" w:type="dxa"/>
            <w:tcBorders>
              <w:top w:val="single" w:sz="4" w:space="0" w:color="auto"/>
              <w:left w:val="single" w:sz="4" w:space="0" w:color="000000"/>
              <w:bottom w:val="single" w:sz="4" w:space="0" w:color="auto"/>
              <w:right w:val="nil"/>
            </w:tcBorders>
          </w:tcPr>
          <w:p w14:paraId="58BE8E0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15A9109"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2A7AC37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2AA553F" w14:textId="77777777" w:rsidR="004339C6" w:rsidRPr="004A0B2B" w:rsidRDefault="004339C6" w:rsidP="004339C6">
            <w:pPr>
              <w:rPr>
                <w:rFonts w:ascii="Times New Roman" w:hAnsi="Times New Roman" w:cs="Times New Roman"/>
                <w:sz w:val="24"/>
                <w:szCs w:val="24"/>
              </w:rPr>
            </w:pPr>
          </w:p>
        </w:tc>
      </w:tr>
      <w:tr w:rsidR="004339C6" w:rsidRPr="004A0B2B" w14:paraId="516744BD" w14:textId="77777777" w:rsidTr="00822314">
        <w:trPr>
          <w:trHeight w:val="264"/>
        </w:trPr>
        <w:tc>
          <w:tcPr>
            <w:tcW w:w="880" w:type="dxa"/>
            <w:tcBorders>
              <w:top w:val="single" w:sz="4" w:space="0" w:color="auto"/>
              <w:left w:val="single" w:sz="4" w:space="0" w:color="000000"/>
              <w:bottom w:val="single" w:sz="4" w:space="0" w:color="auto"/>
              <w:right w:val="nil"/>
            </w:tcBorders>
          </w:tcPr>
          <w:p w14:paraId="44DDCEB1"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C4F2A9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бытовой электроникой.</w:t>
            </w:r>
          </w:p>
        </w:tc>
        <w:tc>
          <w:tcPr>
            <w:tcW w:w="709" w:type="dxa"/>
            <w:tcBorders>
              <w:top w:val="single" w:sz="4" w:space="0" w:color="auto"/>
              <w:left w:val="single" w:sz="4" w:space="0" w:color="000000"/>
              <w:bottom w:val="single" w:sz="4" w:space="0" w:color="auto"/>
              <w:right w:val="nil"/>
            </w:tcBorders>
          </w:tcPr>
          <w:p w14:paraId="542228A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3D7EEFFA"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49C92B1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5866F43" w14:textId="77777777" w:rsidR="004339C6" w:rsidRPr="004A0B2B" w:rsidRDefault="004339C6" w:rsidP="004339C6">
            <w:pPr>
              <w:rPr>
                <w:rFonts w:ascii="Times New Roman" w:hAnsi="Times New Roman" w:cs="Times New Roman"/>
                <w:sz w:val="24"/>
                <w:szCs w:val="24"/>
              </w:rPr>
            </w:pPr>
          </w:p>
        </w:tc>
      </w:tr>
      <w:tr w:rsidR="004339C6" w:rsidRPr="004A0B2B" w14:paraId="5D085782" w14:textId="77777777" w:rsidTr="00822314">
        <w:trPr>
          <w:trHeight w:val="264"/>
        </w:trPr>
        <w:tc>
          <w:tcPr>
            <w:tcW w:w="880" w:type="dxa"/>
            <w:tcBorders>
              <w:top w:val="single" w:sz="4" w:space="0" w:color="auto"/>
              <w:left w:val="single" w:sz="4" w:space="0" w:color="000000"/>
              <w:bottom w:val="single" w:sz="4" w:space="0" w:color="auto"/>
              <w:right w:val="nil"/>
            </w:tcBorders>
          </w:tcPr>
          <w:p w14:paraId="01C4F9F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CB6B433"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Влажная уборка пола.</w:t>
            </w:r>
          </w:p>
        </w:tc>
        <w:tc>
          <w:tcPr>
            <w:tcW w:w="709" w:type="dxa"/>
            <w:tcBorders>
              <w:top w:val="single" w:sz="4" w:space="0" w:color="auto"/>
              <w:left w:val="single" w:sz="4" w:space="0" w:color="000000"/>
              <w:bottom w:val="single" w:sz="4" w:space="0" w:color="auto"/>
              <w:right w:val="nil"/>
            </w:tcBorders>
          </w:tcPr>
          <w:p w14:paraId="082BF43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19443A0C"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697398F3"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12BFA422" w14:textId="77777777" w:rsidR="004339C6" w:rsidRPr="004A0B2B" w:rsidRDefault="004339C6" w:rsidP="004339C6">
            <w:pPr>
              <w:rPr>
                <w:rFonts w:ascii="Times New Roman" w:hAnsi="Times New Roman" w:cs="Times New Roman"/>
                <w:sz w:val="24"/>
                <w:szCs w:val="24"/>
              </w:rPr>
            </w:pPr>
          </w:p>
        </w:tc>
      </w:tr>
      <w:tr w:rsidR="004339C6" w:rsidRPr="004A0B2B" w14:paraId="63667B55" w14:textId="77777777" w:rsidTr="00822314">
        <w:trPr>
          <w:trHeight w:val="60"/>
        </w:trPr>
        <w:tc>
          <w:tcPr>
            <w:tcW w:w="880" w:type="dxa"/>
            <w:tcBorders>
              <w:top w:val="single" w:sz="4" w:space="0" w:color="auto"/>
              <w:left w:val="single" w:sz="4" w:space="0" w:color="000000"/>
              <w:bottom w:val="single" w:sz="4" w:space="0" w:color="auto"/>
              <w:right w:val="nil"/>
            </w:tcBorders>
          </w:tcPr>
          <w:p w14:paraId="2412080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2CB6476"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Последовательность и правила мытья полов.</w:t>
            </w:r>
          </w:p>
        </w:tc>
        <w:tc>
          <w:tcPr>
            <w:tcW w:w="709" w:type="dxa"/>
            <w:tcBorders>
              <w:top w:val="single" w:sz="4" w:space="0" w:color="auto"/>
              <w:left w:val="single" w:sz="4" w:space="0" w:color="000000"/>
              <w:bottom w:val="single" w:sz="4" w:space="0" w:color="auto"/>
              <w:right w:val="nil"/>
            </w:tcBorders>
          </w:tcPr>
          <w:p w14:paraId="2FD9F43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577B74D1"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363D59A8"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AA552CD" w14:textId="77777777" w:rsidR="004339C6" w:rsidRPr="004A0B2B" w:rsidRDefault="004339C6" w:rsidP="004339C6">
            <w:pPr>
              <w:rPr>
                <w:rFonts w:ascii="Times New Roman" w:hAnsi="Times New Roman" w:cs="Times New Roman"/>
                <w:sz w:val="24"/>
                <w:szCs w:val="24"/>
              </w:rPr>
            </w:pPr>
          </w:p>
        </w:tc>
      </w:tr>
      <w:tr w:rsidR="004339C6" w:rsidRPr="004A0B2B" w14:paraId="79CCED80" w14:textId="77777777" w:rsidTr="00822314">
        <w:trPr>
          <w:trHeight w:val="264"/>
        </w:trPr>
        <w:tc>
          <w:tcPr>
            <w:tcW w:w="880" w:type="dxa"/>
            <w:tcBorders>
              <w:top w:val="single" w:sz="4" w:space="0" w:color="auto"/>
              <w:left w:val="single" w:sz="4" w:space="0" w:color="000000"/>
              <w:bottom w:val="single" w:sz="4" w:space="0" w:color="auto"/>
              <w:right w:val="nil"/>
            </w:tcBorders>
          </w:tcPr>
          <w:p w14:paraId="6D964531"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8E9566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Ежедневная уборка служебного помещения.</w:t>
            </w:r>
          </w:p>
        </w:tc>
        <w:tc>
          <w:tcPr>
            <w:tcW w:w="709" w:type="dxa"/>
            <w:tcBorders>
              <w:top w:val="single" w:sz="4" w:space="0" w:color="auto"/>
              <w:left w:val="single" w:sz="4" w:space="0" w:color="000000"/>
              <w:bottom w:val="single" w:sz="4" w:space="0" w:color="auto"/>
              <w:right w:val="nil"/>
            </w:tcBorders>
          </w:tcPr>
          <w:p w14:paraId="6AA53D2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02906A5"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20F0C83A"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03E1C35" w14:textId="77777777" w:rsidR="004339C6" w:rsidRPr="004A0B2B" w:rsidRDefault="004339C6" w:rsidP="004339C6">
            <w:pPr>
              <w:rPr>
                <w:rFonts w:ascii="Times New Roman" w:hAnsi="Times New Roman" w:cs="Times New Roman"/>
                <w:sz w:val="24"/>
                <w:szCs w:val="24"/>
              </w:rPr>
            </w:pPr>
          </w:p>
        </w:tc>
      </w:tr>
      <w:tr w:rsidR="004339C6" w:rsidRPr="004A0B2B" w14:paraId="79D5F453" w14:textId="77777777" w:rsidTr="00822314">
        <w:trPr>
          <w:trHeight w:val="264"/>
        </w:trPr>
        <w:tc>
          <w:tcPr>
            <w:tcW w:w="880" w:type="dxa"/>
            <w:tcBorders>
              <w:top w:val="single" w:sz="4" w:space="0" w:color="auto"/>
              <w:left w:val="single" w:sz="4" w:space="0" w:color="000000"/>
              <w:bottom w:val="single" w:sz="4" w:space="0" w:color="auto"/>
              <w:right w:val="nil"/>
            </w:tcBorders>
          </w:tcPr>
          <w:p w14:paraId="45C035F2"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9E254D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Виды служебных </w:t>
            </w:r>
            <w:proofErr w:type="spellStart"/>
            <w:proofErr w:type="gramStart"/>
            <w:r w:rsidRPr="004A0B2B">
              <w:rPr>
                <w:rFonts w:ascii="Times New Roman" w:hAnsi="Times New Roman" w:cs="Times New Roman"/>
                <w:sz w:val="24"/>
                <w:szCs w:val="24"/>
              </w:rPr>
              <w:t>помещений:кухня</w:t>
            </w:r>
            <w:proofErr w:type="spellEnd"/>
            <w:proofErr w:type="gramEnd"/>
            <w:r w:rsidRPr="004A0B2B">
              <w:rPr>
                <w:rFonts w:ascii="Times New Roman" w:hAnsi="Times New Roman" w:cs="Times New Roman"/>
                <w:sz w:val="24"/>
                <w:szCs w:val="24"/>
              </w:rPr>
              <w:t>, туалет, коридор, ванная</w:t>
            </w:r>
          </w:p>
        </w:tc>
        <w:tc>
          <w:tcPr>
            <w:tcW w:w="709" w:type="dxa"/>
            <w:tcBorders>
              <w:top w:val="single" w:sz="4" w:space="0" w:color="auto"/>
              <w:left w:val="single" w:sz="4" w:space="0" w:color="000000"/>
              <w:bottom w:val="single" w:sz="4" w:space="0" w:color="auto"/>
              <w:right w:val="nil"/>
            </w:tcBorders>
          </w:tcPr>
          <w:p w14:paraId="7ADE74D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335D5FE"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035F426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883F835" w14:textId="77777777" w:rsidR="004339C6" w:rsidRPr="004A0B2B" w:rsidRDefault="004339C6" w:rsidP="004339C6">
            <w:pPr>
              <w:rPr>
                <w:rFonts w:ascii="Times New Roman" w:hAnsi="Times New Roman" w:cs="Times New Roman"/>
                <w:sz w:val="24"/>
                <w:szCs w:val="24"/>
              </w:rPr>
            </w:pPr>
          </w:p>
        </w:tc>
      </w:tr>
      <w:tr w:rsidR="004339C6" w:rsidRPr="004A0B2B" w14:paraId="74930E0B" w14:textId="77777777" w:rsidTr="00822314">
        <w:trPr>
          <w:trHeight w:val="264"/>
        </w:trPr>
        <w:tc>
          <w:tcPr>
            <w:tcW w:w="880" w:type="dxa"/>
            <w:tcBorders>
              <w:top w:val="single" w:sz="4" w:space="0" w:color="auto"/>
              <w:left w:val="single" w:sz="4" w:space="0" w:color="000000"/>
              <w:bottom w:val="single" w:sz="4" w:space="0" w:color="auto"/>
              <w:right w:val="nil"/>
            </w:tcBorders>
          </w:tcPr>
          <w:p w14:paraId="200B03B9"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19A958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Раздельный сбор мусора.</w:t>
            </w:r>
          </w:p>
        </w:tc>
        <w:tc>
          <w:tcPr>
            <w:tcW w:w="709" w:type="dxa"/>
            <w:tcBorders>
              <w:top w:val="single" w:sz="4" w:space="0" w:color="auto"/>
              <w:left w:val="single" w:sz="4" w:space="0" w:color="000000"/>
              <w:bottom w:val="single" w:sz="4" w:space="0" w:color="auto"/>
              <w:right w:val="nil"/>
            </w:tcBorders>
          </w:tcPr>
          <w:p w14:paraId="0266C37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3B659641"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43421647"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95D8A64" w14:textId="77777777" w:rsidR="004339C6" w:rsidRPr="004A0B2B" w:rsidRDefault="004339C6" w:rsidP="004339C6">
            <w:pPr>
              <w:rPr>
                <w:rFonts w:ascii="Times New Roman" w:hAnsi="Times New Roman" w:cs="Times New Roman"/>
                <w:sz w:val="24"/>
                <w:szCs w:val="24"/>
              </w:rPr>
            </w:pPr>
          </w:p>
        </w:tc>
      </w:tr>
      <w:tr w:rsidR="004339C6" w:rsidRPr="004A0B2B" w14:paraId="6BC1915D" w14:textId="77777777" w:rsidTr="00822314">
        <w:trPr>
          <w:trHeight w:val="264"/>
        </w:trPr>
        <w:tc>
          <w:tcPr>
            <w:tcW w:w="880" w:type="dxa"/>
            <w:tcBorders>
              <w:top w:val="single" w:sz="4" w:space="0" w:color="auto"/>
              <w:left w:val="single" w:sz="4" w:space="0" w:color="000000"/>
              <w:bottom w:val="single" w:sz="4" w:space="0" w:color="auto"/>
              <w:right w:val="nil"/>
            </w:tcBorders>
          </w:tcPr>
          <w:p w14:paraId="488EB58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5D6EDD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протирания разных поверхностей.</w:t>
            </w:r>
          </w:p>
        </w:tc>
        <w:tc>
          <w:tcPr>
            <w:tcW w:w="709" w:type="dxa"/>
            <w:tcBorders>
              <w:top w:val="single" w:sz="4" w:space="0" w:color="auto"/>
              <w:left w:val="single" w:sz="4" w:space="0" w:color="000000"/>
              <w:bottom w:val="single" w:sz="4" w:space="0" w:color="auto"/>
              <w:right w:val="nil"/>
            </w:tcBorders>
          </w:tcPr>
          <w:p w14:paraId="416FE76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7D0CB254"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6B2239E6"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1B141049" w14:textId="77777777" w:rsidR="004339C6" w:rsidRPr="004A0B2B" w:rsidRDefault="004339C6" w:rsidP="004339C6">
            <w:pPr>
              <w:rPr>
                <w:rFonts w:ascii="Times New Roman" w:hAnsi="Times New Roman" w:cs="Times New Roman"/>
                <w:sz w:val="24"/>
                <w:szCs w:val="24"/>
              </w:rPr>
            </w:pPr>
          </w:p>
        </w:tc>
      </w:tr>
      <w:tr w:rsidR="004339C6" w:rsidRPr="004A0B2B" w14:paraId="4188895D" w14:textId="77777777" w:rsidTr="00822314">
        <w:trPr>
          <w:trHeight w:val="264"/>
        </w:trPr>
        <w:tc>
          <w:tcPr>
            <w:tcW w:w="880" w:type="dxa"/>
            <w:tcBorders>
              <w:top w:val="single" w:sz="4" w:space="0" w:color="auto"/>
              <w:left w:val="single" w:sz="4" w:space="0" w:color="000000"/>
              <w:bottom w:val="single" w:sz="4" w:space="0" w:color="auto"/>
              <w:right w:val="nil"/>
            </w:tcBorders>
          </w:tcPr>
          <w:p w14:paraId="7BF29C9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56F086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Какие средства не применяют при уходе за мебелью.</w:t>
            </w:r>
          </w:p>
        </w:tc>
        <w:tc>
          <w:tcPr>
            <w:tcW w:w="709" w:type="dxa"/>
            <w:tcBorders>
              <w:top w:val="single" w:sz="4" w:space="0" w:color="auto"/>
              <w:left w:val="single" w:sz="4" w:space="0" w:color="000000"/>
              <w:bottom w:val="single" w:sz="4" w:space="0" w:color="auto"/>
              <w:right w:val="nil"/>
            </w:tcBorders>
          </w:tcPr>
          <w:p w14:paraId="2FA146E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5929172E"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186B19B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FC5C7A2" w14:textId="77777777" w:rsidR="004339C6" w:rsidRPr="004A0B2B" w:rsidRDefault="004339C6" w:rsidP="004339C6">
            <w:pPr>
              <w:rPr>
                <w:rFonts w:ascii="Times New Roman" w:hAnsi="Times New Roman" w:cs="Times New Roman"/>
                <w:sz w:val="24"/>
                <w:szCs w:val="24"/>
              </w:rPr>
            </w:pPr>
          </w:p>
        </w:tc>
      </w:tr>
      <w:tr w:rsidR="004339C6" w:rsidRPr="004A0B2B" w14:paraId="211C1F7A" w14:textId="77777777" w:rsidTr="00822314">
        <w:trPr>
          <w:trHeight w:val="264"/>
        </w:trPr>
        <w:tc>
          <w:tcPr>
            <w:tcW w:w="880" w:type="dxa"/>
            <w:tcBorders>
              <w:top w:val="single" w:sz="4" w:space="0" w:color="auto"/>
              <w:left w:val="single" w:sz="4" w:space="0" w:color="000000"/>
              <w:bottom w:val="single" w:sz="4" w:space="0" w:color="auto"/>
              <w:right w:val="nil"/>
            </w:tcBorders>
          </w:tcPr>
          <w:p w14:paraId="2E0A83C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46D948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Порядок повседневной уборки офиса.</w:t>
            </w:r>
          </w:p>
        </w:tc>
        <w:tc>
          <w:tcPr>
            <w:tcW w:w="709" w:type="dxa"/>
            <w:tcBorders>
              <w:top w:val="single" w:sz="4" w:space="0" w:color="auto"/>
              <w:left w:val="single" w:sz="4" w:space="0" w:color="000000"/>
              <w:bottom w:val="single" w:sz="4" w:space="0" w:color="auto"/>
              <w:right w:val="nil"/>
            </w:tcBorders>
          </w:tcPr>
          <w:p w14:paraId="5AE8AE5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B759753"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593B22D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CB399B2" w14:textId="77777777" w:rsidR="004339C6" w:rsidRPr="004A0B2B" w:rsidRDefault="004339C6" w:rsidP="004339C6">
            <w:pPr>
              <w:rPr>
                <w:rFonts w:ascii="Times New Roman" w:hAnsi="Times New Roman" w:cs="Times New Roman"/>
                <w:sz w:val="24"/>
                <w:szCs w:val="24"/>
              </w:rPr>
            </w:pPr>
          </w:p>
        </w:tc>
      </w:tr>
      <w:tr w:rsidR="004339C6" w:rsidRPr="004A0B2B" w14:paraId="34C65B1E" w14:textId="77777777" w:rsidTr="00822314">
        <w:trPr>
          <w:trHeight w:val="264"/>
        </w:trPr>
        <w:tc>
          <w:tcPr>
            <w:tcW w:w="880" w:type="dxa"/>
            <w:tcBorders>
              <w:top w:val="single" w:sz="4" w:space="0" w:color="auto"/>
              <w:left w:val="single" w:sz="4" w:space="0" w:color="000000"/>
              <w:bottom w:val="single" w:sz="4" w:space="0" w:color="auto"/>
              <w:right w:val="nil"/>
            </w:tcBorders>
          </w:tcPr>
          <w:p w14:paraId="4EF04EA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4074E5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Ежедневная уборка лестничных клеток.</w:t>
            </w:r>
          </w:p>
        </w:tc>
        <w:tc>
          <w:tcPr>
            <w:tcW w:w="709" w:type="dxa"/>
            <w:tcBorders>
              <w:top w:val="single" w:sz="4" w:space="0" w:color="auto"/>
              <w:left w:val="single" w:sz="4" w:space="0" w:color="000000"/>
              <w:bottom w:val="single" w:sz="4" w:space="0" w:color="auto"/>
              <w:right w:val="nil"/>
            </w:tcBorders>
          </w:tcPr>
          <w:p w14:paraId="575627D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1F4440A6"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1870E158"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3D81B9EC" w14:textId="77777777" w:rsidR="004339C6" w:rsidRPr="004A0B2B" w:rsidRDefault="004339C6" w:rsidP="004339C6">
            <w:pPr>
              <w:rPr>
                <w:rFonts w:ascii="Times New Roman" w:hAnsi="Times New Roman" w:cs="Times New Roman"/>
                <w:sz w:val="24"/>
                <w:szCs w:val="24"/>
              </w:rPr>
            </w:pPr>
          </w:p>
        </w:tc>
      </w:tr>
      <w:tr w:rsidR="004339C6" w:rsidRPr="004A0B2B" w14:paraId="6CF40F61" w14:textId="77777777" w:rsidTr="00822314">
        <w:trPr>
          <w:trHeight w:val="264"/>
        </w:trPr>
        <w:tc>
          <w:tcPr>
            <w:tcW w:w="880" w:type="dxa"/>
            <w:tcBorders>
              <w:top w:val="single" w:sz="4" w:space="0" w:color="auto"/>
              <w:left w:val="single" w:sz="4" w:space="0" w:color="000000"/>
              <w:bottom w:val="single" w:sz="4" w:space="0" w:color="auto"/>
              <w:right w:val="nil"/>
            </w:tcBorders>
          </w:tcPr>
          <w:p w14:paraId="38A25335"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65EF2C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влажного подметания лестничных клеток.</w:t>
            </w:r>
          </w:p>
        </w:tc>
        <w:tc>
          <w:tcPr>
            <w:tcW w:w="709" w:type="dxa"/>
            <w:tcBorders>
              <w:top w:val="single" w:sz="4" w:space="0" w:color="auto"/>
              <w:left w:val="single" w:sz="4" w:space="0" w:color="000000"/>
              <w:bottom w:val="single" w:sz="4" w:space="0" w:color="auto"/>
              <w:right w:val="nil"/>
            </w:tcBorders>
          </w:tcPr>
          <w:p w14:paraId="4394333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277E12BC"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2AA187E5"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11E72E9E" w14:textId="77777777" w:rsidR="004339C6" w:rsidRPr="004A0B2B" w:rsidRDefault="004339C6" w:rsidP="004339C6">
            <w:pPr>
              <w:rPr>
                <w:rFonts w:ascii="Times New Roman" w:hAnsi="Times New Roman" w:cs="Times New Roman"/>
                <w:sz w:val="24"/>
                <w:szCs w:val="24"/>
              </w:rPr>
            </w:pPr>
          </w:p>
        </w:tc>
      </w:tr>
      <w:tr w:rsidR="004339C6" w:rsidRPr="004A0B2B" w14:paraId="324AC7B1" w14:textId="77777777" w:rsidTr="00822314">
        <w:trPr>
          <w:trHeight w:val="264"/>
        </w:trPr>
        <w:tc>
          <w:tcPr>
            <w:tcW w:w="880" w:type="dxa"/>
            <w:tcBorders>
              <w:top w:val="single" w:sz="4" w:space="0" w:color="auto"/>
              <w:left w:val="single" w:sz="4" w:space="0" w:color="000000"/>
              <w:bottom w:val="single" w:sz="4" w:space="0" w:color="auto"/>
              <w:right w:val="nil"/>
            </w:tcBorders>
          </w:tcPr>
          <w:p w14:paraId="69FEEDFA"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3FC85D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Санитарное содержание лестничных клеток.</w:t>
            </w:r>
          </w:p>
        </w:tc>
        <w:tc>
          <w:tcPr>
            <w:tcW w:w="709" w:type="dxa"/>
            <w:tcBorders>
              <w:top w:val="single" w:sz="4" w:space="0" w:color="auto"/>
              <w:left w:val="single" w:sz="4" w:space="0" w:color="000000"/>
              <w:bottom w:val="single" w:sz="4" w:space="0" w:color="auto"/>
              <w:right w:val="nil"/>
            </w:tcBorders>
          </w:tcPr>
          <w:p w14:paraId="39A7197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5A87CE9A"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270DDFE2"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A52B731" w14:textId="77777777" w:rsidR="004339C6" w:rsidRPr="004A0B2B" w:rsidRDefault="004339C6" w:rsidP="004339C6">
            <w:pPr>
              <w:rPr>
                <w:rFonts w:ascii="Times New Roman" w:hAnsi="Times New Roman" w:cs="Times New Roman"/>
                <w:sz w:val="24"/>
                <w:szCs w:val="24"/>
              </w:rPr>
            </w:pPr>
          </w:p>
        </w:tc>
      </w:tr>
      <w:tr w:rsidR="004339C6" w:rsidRPr="004A0B2B" w14:paraId="04FFCB0B" w14:textId="77777777" w:rsidTr="00822314">
        <w:trPr>
          <w:trHeight w:val="264"/>
        </w:trPr>
        <w:tc>
          <w:tcPr>
            <w:tcW w:w="880" w:type="dxa"/>
            <w:tcBorders>
              <w:top w:val="single" w:sz="4" w:space="0" w:color="auto"/>
              <w:left w:val="single" w:sz="4" w:space="0" w:color="000000"/>
              <w:bottom w:val="single" w:sz="4" w:space="0" w:color="auto"/>
              <w:right w:val="nil"/>
            </w:tcBorders>
          </w:tcPr>
          <w:p w14:paraId="79DB928F"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792802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Порядок ежедневной уборки лестничных клеток.</w:t>
            </w:r>
          </w:p>
        </w:tc>
        <w:tc>
          <w:tcPr>
            <w:tcW w:w="709" w:type="dxa"/>
            <w:tcBorders>
              <w:top w:val="single" w:sz="4" w:space="0" w:color="auto"/>
              <w:left w:val="single" w:sz="4" w:space="0" w:color="000000"/>
              <w:bottom w:val="single" w:sz="4" w:space="0" w:color="auto"/>
              <w:right w:val="nil"/>
            </w:tcBorders>
          </w:tcPr>
          <w:p w14:paraId="4A4BD42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5A16B09C"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338245B6"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27B92651" w14:textId="77777777" w:rsidR="004339C6" w:rsidRPr="004A0B2B" w:rsidRDefault="004339C6" w:rsidP="004339C6">
            <w:pPr>
              <w:rPr>
                <w:rFonts w:ascii="Times New Roman" w:hAnsi="Times New Roman" w:cs="Times New Roman"/>
                <w:sz w:val="24"/>
                <w:szCs w:val="24"/>
              </w:rPr>
            </w:pPr>
          </w:p>
        </w:tc>
      </w:tr>
      <w:tr w:rsidR="004339C6" w:rsidRPr="004A0B2B" w14:paraId="5779AF16" w14:textId="77777777" w:rsidTr="00822314">
        <w:trPr>
          <w:trHeight w:val="264"/>
        </w:trPr>
        <w:tc>
          <w:tcPr>
            <w:tcW w:w="880" w:type="dxa"/>
            <w:tcBorders>
              <w:top w:val="single" w:sz="4" w:space="0" w:color="auto"/>
              <w:left w:val="single" w:sz="4" w:space="0" w:color="000000"/>
              <w:bottom w:val="single" w:sz="4" w:space="0" w:color="auto"/>
              <w:right w:val="nil"/>
            </w:tcBorders>
          </w:tcPr>
          <w:p w14:paraId="641D21C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4CA51B9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Основной вид работы при уборке лестничных клеток.</w:t>
            </w:r>
          </w:p>
        </w:tc>
        <w:tc>
          <w:tcPr>
            <w:tcW w:w="709" w:type="dxa"/>
            <w:tcBorders>
              <w:top w:val="single" w:sz="4" w:space="0" w:color="auto"/>
              <w:left w:val="single" w:sz="4" w:space="0" w:color="000000"/>
              <w:bottom w:val="single" w:sz="4" w:space="0" w:color="auto"/>
              <w:right w:val="nil"/>
            </w:tcBorders>
          </w:tcPr>
          <w:p w14:paraId="7520635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768F171A"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6A764A3C"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70AE17F" w14:textId="77777777" w:rsidR="004339C6" w:rsidRPr="004A0B2B" w:rsidRDefault="004339C6" w:rsidP="004339C6">
            <w:pPr>
              <w:rPr>
                <w:rFonts w:ascii="Times New Roman" w:hAnsi="Times New Roman" w:cs="Times New Roman"/>
                <w:sz w:val="24"/>
                <w:szCs w:val="24"/>
              </w:rPr>
            </w:pPr>
          </w:p>
        </w:tc>
      </w:tr>
      <w:tr w:rsidR="004339C6" w:rsidRPr="004A0B2B" w14:paraId="20239862" w14:textId="77777777" w:rsidTr="00822314">
        <w:trPr>
          <w:trHeight w:val="264"/>
        </w:trPr>
        <w:tc>
          <w:tcPr>
            <w:tcW w:w="880" w:type="dxa"/>
            <w:tcBorders>
              <w:top w:val="single" w:sz="4" w:space="0" w:color="auto"/>
              <w:left w:val="single" w:sz="4" w:space="0" w:color="000000"/>
              <w:bottom w:val="single" w:sz="4" w:space="0" w:color="auto"/>
              <w:right w:val="nil"/>
            </w:tcBorders>
          </w:tcPr>
          <w:p w14:paraId="723EB2AF"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A59DFA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Почему пищевые отходы важно собирать отдельно от остальных.</w:t>
            </w:r>
          </w:p>
        </w:tc>
        <w:tc>
          <w:tcPr>
            <w:tcW w:w="709" w:type="dxa"/>
            <w:tcBorders>
              <w:top w:val="single" w:sz="4" w:space="0" w:color="auto"/>
              <w:left w:val="single" w:sz="4" w:space="0" w:color="000000"/>
              <w:bottom w:val="single" w:sz="4" w:space="0" w:color="auto"/>
              <w:right w:val="nil"/>
            </w:tcBorders>
          </w:tcPr>
          <w:p w14:paraId="14E6021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56EA8F22"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7F81EB55"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362E0FDE" w14:textId="77777777" w:rsidR="004339C6" w:rsidRPr="004A0B2B" w:rsidRDefault="004339C6" w:rsidP="004339C6">
            <w:pPr>
              <w:rPr>
                <w:rFonts w:ascii="Times New Roman" w:hAnsi="Times New Roman" w:cs="Times New Roman"/>
                <w:sz w:val="24"/>
                <w:szCs w:val="24"/>
              </w:rPr>
            </w:pPr>
          </w:p>
        </w:tc>
      </w:tr>
      <w:tr w:rsidR="004339C6" w:rsidRPr="004A0B2B" w14:paraId="33E2D496" w14:textId="77777777" w:rsidTr="00822314">
        <w:trPr>
          <w:trHeight w:val="264"/>
        </w:trPr>
        <w:tc>
          <w:tcPr>
            <w:tcW w:w="880" w:type="dxa"/>
            <w:tcBorders>
              <w:top w:val="single" w:sz="4" w:space="0" w:color="auto"/>
              <w:left w:val="single" w:sz="4" w:space="0" w:color="000000"/>
              <w:bottom w:val="single" w:sz="4" w:space="0" w:color="auto"/>
              <w:right w:val="nil"/>
            </w:tcBorders>
          </w:tcPr>
          <w:p w14:paraId="1099AE30"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2BC1EF5"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Инвентарь и материалы для ежедневной уборки лестничных клеток</w:t>
            </w:r>
          </w:p>
        </w:tc>
        <w:tc>
          <w:tcPr>
            <w:tcW w:w="709" w:type="dxa"/>
            <w:tcBorders>
              <w:top w:val="single" w:sz="4" w:space="0" w:color="auto"/>
              <w:left w:val="single" w:sz="4" w:space="0" w:color="000000"/>
              <w:bottom w:val="single" w:sz="4" w:space="0" w:color="auto"/>
              <w:right w:val="nil"/>
            </w:tcBorders>
          </w:tcPr>
          <w:p w14:paraId="35FC8DB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34D4C6B2"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61D77D1E"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22E7DBAA" w14:textId="77777777" w:rsidR="004339C6" w:rsidRPr="004A0B2B" w:rsidRDefault="004339C6" w:rsidP="004339C6">
            <w:pPr>
              <w:rPr>
                <w:rFonts w:ascii="Times New Roman" w:hAnsi="Times New Roman" w:cs="Times New Roman"/>
                <w:sz w:val="24"/>
                <w:szCs w:val="24"/>
              </w:rPr>
            </w:pPr>
          </w:p>
        </w:tc>
      </w:tr>
      <w:tr w:rsidR="004339C6" w:rsidRPr="004A0B2B" w14:paraId="1886AA7D" w14:textId="77777777" w:rsidTr="00822314">
        <w:trPr>
          <w:trHeight w:val="264"/>
        </w:trPr>
        <w:tc>
          <w:tcPr>
            <w:tcW w:w="880" w:type="dxa"/>
            <w:tcBorders>
              <w:top w:val="single" w:sz="4" w:space="0" w:color="auto"/>
              <w:left w:val="single" w:sz="4" w:space="0" w:color="000000"/>
              <w:bottom w:val="single" w:sz="4" w:space="0" w:color="auto"/>
              <w:right w:val="nil"/>
            </w:tcBorders>
          </w:tcPr>
          <w:p w14:paraId="20025171"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3FB127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Режимы уборки лестничных клеток.</w:t>
            </w:r>
          </w:p>
        </w:tc>
        <w:tc>
          <w:tcPr>
            <w:tcW w:w="709" w:type="dxa"/>
            <w:tcBorders>
              <w:top w:val="single" w:sz="4" w:space="0" w:color="auto"/>
              <w:left w:val="single" w:sz="4" w:space="0" w:color="000000"/>
              <w:bottom w:val="single" w:sz="4" w:space="0" w:color="auto"/>
              <w:right w:val="nil"/>
            </w:tcBorders>
          </w:tcPr>
          <w:p w14:paraId="21FF9AA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5DD8A9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F1B392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26C1C4D" w14:textId="77777777" w:rsidR="004339C6" w:rsidRPr="004A0B2B" w:rsidRDefault="004339C6" w:rsidP="004339C6">
            <w:pPr>
              <w:rPr>
                <w:rFonts w:ascii="Times New Roman" w:hAnsi="Times New Roman" w:cs="Times New Roman"/>
                <w:sz w:val="24"/>
                <w:szCs w:val="24"/>
              </w:rPr>
            </w:pPr>
          </w:p>
        </w:tc>
      </w:tr>
      <w:tr w:rsidR="004339C6" w:rsidRPr="004A0B2B" w14:paraId="6E8CEE29" w14:textId="77777777" w:rsidTr="00822314">
        <w:trPr>
          <w:trHeight w:val="264"/>
        </w:trPr>
        <w:tc>
          <w:tcPr>
            <w:tcW w:w="880" w:type="dxa"/>
            <w:tcBorders>
              <w:top w:val="single" w:sz="4" w:space="0" w:color="auto"/>
              <w:left w:val="single" w:sz="4" w:space="0" w:color="000000"/>
              <w:bottom w:val="single" w:sz="4" w:space="0" w:color="auto"/>
              <w:right w:val="nil"/>
            </w:tcBorders>
          </w:tcPr>
          <w:p w14:paraId="01474233"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25C3484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безопасности при уборке лестничных клеток.</w:t>
            </w:r>
          </w:p>
        </w:tc>
        <w:tc>
          <w:tcPr>
            <w:tcW w:w="709" w:type="dxa"/>
            <w:tcBorders>
              <w:top w:val="single" w:sz="4" w:space="0" w:color="auto"/>
              <w:left w:val="single" w:sz="4" w:space="0" w:color="000000"/>
              <w:bottom w:val="single" w:sz="4" w:space="0" w:color="auto"/>
              <w:right w:val="nil"/>
            </w:tcBorders>
          </w:tcPr>
          <w:p w14:paraId="4FB812D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3B7F25F"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22DA1F73"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24F538B3" w14:textId="77777777" w:rsidR="004339C6" w:rsidRPr="004A0B2B" w:rsidRDefault="004339C6" w:rsidP="004339C6">
            <w:pPr>
              <w:rPr>
                <w:rFonts w:ascii="Times New Roman" w:hAnsi="Times New Roman" w:cs="Times New Roman"/>
                <w:sz w:val="24"/>
                <w:szCs w:val="24"/>
              </w:rPr>
            </w:pPr>
          </w:p>
        </w:tc>
      </w:tr>
      <w:tr w:rsidR="004339C6" w:rsidRPr="004A0B2B" w14:paraId="5DDAACD2" w14:textId="77777777" w:rsidTr="00822314">
        <w:trPr>
          <w:trHeight w:val="264"/>
        </w:trPr>
        <w:tc>
          <w:tcPr>
            <w:tcW w:w="880" w:type="dxa"/>
            <w:tcBorders>
              <w:top w:val="single" w:sz="4" w:space="0" w:color="auto"/>
              <w:left w:val="single" w:sz="4" w:space="0" w:color="000000"/>
              <w:bottom w:val="single" w:sz="4" w:space="0" w:color="auto"/>
              <w:right w:val="nil"/>
            </w:tcBorders>
          </w:tcPr>
          <w:p w14:paraId="2F999182"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16FF06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Генеральная уборка лестничных клеток.</w:t>
            </w:r>
          </w:p>
        </w:tc>
        <w:tc>
          <w:tcPr>
            <w:tcW w:w="709" w:type="dxa"/>
            <w:tcBorders>
              <w:top w:val="single" w:sz="4" w:space="0" w:color="auto"/>
              <w:left w:val="single" w:sz="4" w:space="0" w:color="000000"/>
              <w:bottom w:val="single" w:sz="4" w:space="0" w:color="auto"/>
              <w:right w:val="nil"/>
            </w:tcBorders>
          </w:tcPr>
          <w:p w14:paraId="2E65B65F"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0F121B07"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4A39E14"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3F44A7E" w14:textId="77777777" w:rsidR="004339C6" w:rsidRPr="004A0B2B" w:rsidRDefault="004339C6" w:rsidP="004339C6">
            <w:pPr>
              <w:rPr>
                <w:rFonts w:ascii="Times New Roman" w:hAnsi="Times New Roman" w:cs="Times New Roman"/>
                <w:sz w:val="24"/>
                <w:szCs w:val="24"/>
              </w:rPr>
            </w:pPr>
          </w:p>
        </w:tc>
      </w:tr>
      <w:tr w:rsidR="004339C6" w:rsidRPr="004A0B2B" w14:paraId="587F90D4" w14:textId="77777777" w:rsidTr="00822314">
        <w:trPr>
          <w:trHeight w:val="216"/>
        </w:trPr>
        <w:tc>
          <w:tcPr>
            <w:tcW w:w="1816" w:type="dxa"/>
            <w:gridSpan w:val="2"/>
            <w:tcBorders>
              <w:top w:val="single" w:sz="4" w:space="0" w:color="auto"/>
              <w:left w:val="single" w:sz="4" w:space="0" w:color="000000"/>
              <w:bottom w:val="single" w:sz="4" w:space="0" w:color="auto"/>
              <w:right w:val="single" w:sz="4" w:space="0" w:color="000000"/>
            </w:tcBorders>
          </w:tcPr>
          <w:p w14:paraId="2924E775" w14:textId="77777777" w:rsidR="004339C6" w:rsidRPr="004A0B2B" w:rsidRDefault="004339C6" w:rsidP="004339C6">
            <w:pPr>
              <w:rPr>
                <w:rFonts w:ascii="Times New Roman" w:hAnsi="Times New Roman" w:cs="Times New Roman"/>
                <w:sz w:val="24"/>
                <w:szCs w:val="24"/>
              </w:rPr>
            </w:pPr>
          </w:p>
        </w:tc>
        <w:tc>
          <w:tcPr>
            <w:tcW w:w="8400" w:type="dxa"/>
            <w:gridSpan w:val="5"/>
            <w:tcBorders>
              <w:top w:val="single" w:sz="4" w:space="0" w:color="auto"/>
              <w:left w:val="single" w:sz="4" w:space="0" w:color="000000"/>
              <w:bottom w:val="single" w:sz="4" w:space="0" w:color="auto"/>
              <w:right w:val="single" w:sz="4" w:space="0" w:color="000000"/>
            </w:tcBorders>
          </w:tcPr>
          <w:p w14:paraId="07D02DF4"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Модуль: Проверь себя. 10 часов.</w:t>
            </w:r>
          </w:p>
        </w:tc>
      </w:tr>
      <w:tr w:rsidR="004339C6" w:rsidRPr="004A0B2B" w14:paraId="44DF4B38" w14:textId="77777777" w:rsidTr="00822314">
        <w:trPr>
          <w:trHeight w:val="228"/>
        </w:trPr>
        <w:tc>
          <w:tcPr>
            <w:tcW w:w="880" w:type="dxa"/>
            <w:tcBorders>
              <w:top w:val="single" w:sz="4" w:space="0" w:color="auto"/>
              <w:left w:val="single" w:sz="4" w:space="0" w:color="000000"/>
              <w:bottom w:val="single" w:sz="4" w:space="0" w:color="auto"/>
              <w:right w:val="nil"/>
            </w:tcBorders>
          </w:tcPr>
          <w:p w14:paraId="30E3EEC8"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34C395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Правила личной </w:t>
            </w:r>
            <w:proofErr w:type="gramStart"/>
            <w:r w:rsidRPr="004A0B2B">
              <w:rPr>
                <w:rFonts w:ascii="Times New Roman" w:hAnsi="Times New Roman" w:cs="Times New Roman"/>
                <w:sz w:val="24"/>
                <w:szCs w:val="24"/>
              </w:rPr>
              <w:t>гигиены  и</w:t>
            </w:r>
            <w:proofErr w:type="gramEnd"/>
            <w:r w:rsidRPr="004A0B2B">
              <w:rPr>
                <w:rFonts w:ascii="Times New Roman" w:hAnsi="Times New Roman" w:cs="Times New Roman"/>
                <w:sz w:val="24"/>
                <w:szCs w:val="24"/>
              </w:rPr>
              <w:t xml:space="preserve"> гигиены содержания помещений.</w:t>
            </w:r>
          </w:p>
        </w:tc>
        <w:tc>
          <w:tcPr>
            <w:tcW w:w="709" w:type="dxa"/>
            <w:tcBorders>
              <w:top w:val="single" w:sz="4" w:space="0" w:color="auto"/>
              <w:left w:val="single" w:sz="4" w:space="0" w:color="000000"/>
              <w:bottom w:val="single" w:sz="4" w:space="0" w:color="auto"/>
              <w:right w:val="nil"/>
            </w:tcBorders>
          </w:tcPr>
          <w:p w14:paraId="0E415BF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7C70ADAC"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09C39520"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2F3CA6FF" w14:textId="77777777" w:rsidR="004339C6" w:rsidRPr="004A0B2B" w:rsidRDefault="004339C6" w:rsidP="004339C6">
            <w:pPr>
              <w:rPr>
                <w:rFonts w:ascii="Times New Roman" w:hAnsi="Times New Roman" w:cs="Times New Roman"/>
                <w:sz w:val="24"/>
                <w:szCs w:val="24"/>
              </w:rPr>
            </w:pPr>
          </w:p>
        </w:tc>
      </w:tr>
      <w:tr w:rsidR="004339C6" w:rsidRPr="004A0B2B" w14:paraId="4C40B445" w14:textId="77777777" w:rsidTr="00822314">
        <w:trPr>
          <w:trHeight w:val="264"/>
        </w:trPr>
        <w:tc>
          <w:tcPr>
            <w:tcW w:w="880" w:type="dxa"/>
            <w:tcBorders>
              <w:top w:val="single" w:sz="4" w:space="0" w:color="auto"/>
              <w:left w:val="single" w:sz="4" w:space="0" w:color="000000"/>
              <w:bottom w:val="single" w:sz="4" w:space="0" w:color="auto"/>
              <w:right w:val="nil"/>
            </w:tcBorders>
          </w:tcPr>
          <w:p w14:paraId="4555813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C4B7EC2"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разными поверхностями.</w:t>
            </w:r>
          </w:p>
        </w:tc>
        <w:tc>
          <w:tcPr>
            <w:tcW w:w="709" w:type="dxa"/>
            <w:tcBorders>
              <w:top w:val="single" w:sz="4" w:space="0" w:color="auto"/>
              <w:left w:val="single" w:sz="4" w:space="0" w:color="000000"/>
              <w:bottom w:val="single" w:sz="4" w:space="0" w:color="auto"/>
              <w:right w:val="nil"/>
            </w:tcBorders>
          </w:tcPr>
          <w:p w14:paraId="774ADFDE"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0E7B508C" w14:textId="77777777"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14:paraId="2BCDB8F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E3CC43B" w14:textId="77777777" w:rsidR="004339C6" w:rsidRPr="004A0B2B" w:rsidRDefault="004339C6" w:rsidP="004339C6">
            <w:pPr>
              <w:rPr>
                <w:rFonts w:ascii="Times New Roman" w:hAnsi="Times New Roman" w:cs="Times New Roman"/>
                <w:sz w:val="24"/>
                <w:szCs w:val="24"/>
              </w:rPr>
            </w:pPr>
          </w:p>
        </w:tc>
      </w:tr>
      <w:tr w:rsidR="004339C6" w:rsidRPr="004A0B2B" w14:paraId="38F7D270" w14:textId="77777777" w:rsidTr="00822314">
        <w:trPr>
          <w:trHeight w:val="288"/>
        </w:trPr>
        <w:tc>
          <w:tcPr>
            <w:tcW w:w="880" w:type="dxa"/>
            <w:tcBorders>
              <w:top w:val="single" w:sz="4" w:space="0" w:color="auto"/>
              <w:left w:val="single" w:sz="4" w:space="0" w:color="000000"/>
              <w:bottom w:val="single" w:sz="4" w:space="0" w:color="auto"/>
              <w:right w:val="nil"/>
            </w:tcBorders>
          </w:tcPr>
          <w:p w14:paraId="695094AE"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5364BA5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уборки жилых и служебных помещений.</w:t>
            </w:r>
          </w:p>
        </w:tc>
        <w:tc>
          <w:tcPr>
            <w:tcW w:w="709" w:type="dxa"/>
            <w:tcBorders>
              <w:top w:val="single" w:sz="4" w:space="0" w:color="auto"/>
              <w:left w:val="single" w:sz="4" w:space="0" w:color="000000"/>
              <w:bottom w:val="single" w:sz="4" w:space="0" w:color="auto"/>
              <w:right w:val="nil"/>
            </w:tcBorders>
          </w:tcPr>
          <w:p w14:paraId="5A4D815B"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A687385"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424B1F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4ECD6711" w14:textId="77777777" w:rsidR="004339C6" w:rsidRPr="004A0B2B" w:rsidRDefault="004339C6" w:rsidP="004339C6">
            <w:pPr>
              <w:rPr>
                <w:rFonts w:ascii="Times New Roman" w:hAnsi="Times New Roman" w:cs="Times New Roman"/>
                <w:sz w:val="24"/>
                <w:szCs w:val="24"/>
              </w:rPr>
            </w:pPr>
          </w:p>
        </w:tc>
      </w:tr>
      <w:tr w:rsidR="004339C6" w:rsidRPr="004A0B2B" w14:paraId="37EE6446" w14:textId="77777777" w:rsidTr="00822314">
        <w:trPr>
          <w:trHeight w:val="240"/>
        </w:trPr>
        <w:tc>
          <w:tcPr>
            <w:tcW w:w="880" w:type="dxa"/>
            <w:tcBorders>
              <w:top w:val="single" w:sz="4" w:space="0" w:color="auto"/>
              <w:left w:val="single" w:sz="4" w:space="0" w:color="000000"/>
              <w:bottom w:val="single" w:sz="4" w:space="0" w:color="auto"/>
              <w:right w:val="nil"/>
            </w:tcBorders>
          </w:tcPr>
          <w:p w14:paraId="1650F5A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AED78F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работы с электроприборами.</w:t>
            </w:r>
          </w:p>
        </w:tc>
        <w:tc>
          <w:tcPr>
            <w:tcW w:w="709" w:type="dxa"/>
            <w:tcBorders>
              <w:top w:val="single" w:sz="4" w:space="0" w:color="auto"/>
              <w:left w:val="single" w:sz="4" w:space="0" w:color="000000"/>
              <w:bottom w:val="single" w:sz="4" w:space="0" w:color="auto"/>
              <w:right w:val="nil"/>
            </w:tcBorders>
          </w:tcPr>
          <w:p w14:paraId="4345648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582E8AF9"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C965CE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7F77F491" w14:textId="77777777" w:rsidR="004339C6" w:rsidRPr="004A0B2B" w:rsidRDefault="004339C6" w:rsidP="004339C6">
            <w:pPr>
              <w:rPr>
                <w:rFonts w:ascii="Times New Roman" w:hAnsi="Times New Roman" w:cs="Times New Roman"/>
                <w:sz w:val="24"/>
                <w:szCs w:val="24"/>
              </w:rPr>
            </w:pPr>
          </w:p>
        </w:tc>
      </w:tr>
      <w:tr w:rsidR="004339C6" w:rsidRPr="004A0B2B" w14:paraId="140F17B0" w14:textId="77777777" w:rsidTr="00822314">
        <w:trPr>
          <w:trHeight w:val="252"/>
        </w:trPr>
        <w:tc>
          <w:tcPr>
            <w:tcW w:w="880" w:type="dxa"/>
            <w:tcBorders>
              <w:top w:val="single" w:sz="4" w:space="0" w:color="auto"/>
              <w:left w:val="single" w:sz="4" w:space="0" w:color="000000"/>
              <w:bottom w:val="single" w:sz="4" w:space="0" w:color="auto"/>
              <w:right w:val="nil"/>
            </w:tcBorders>
          </w:tcPr>
          <w:p w14:paraId="4F89A62C"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6EB8D08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Уборщик служебных помещений.</w:t>
            </w:r>
          </w:p>
        </w:tc>
        <w:tc>
          <w:tcPr>
            <w:tcW w:w="709" w:type="dxa"/>
            <w:tcBorders>
              <w:top w:val="single" w:sz="4" w:space="0" w:color="auto"/>
              <w:left w:val="single" w:sz="4" w:space="0" w:color="000000"/>
              <w:bottom w:val="single" w:sz="4" w:space="0" w:color="auto"/>
              <w:right w:val="nil"/>
            </w:tcBorders>
          </w:tcPr>
          <w:p w14:paraId="4324D67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77452E3B"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40B8FCF"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3A98D423" w14:textId="77777777" w:rsidR="004339C6" w:rsidRPr="004A0B2B" w:rsidRDefault="004339C6" w:rsidP="004339C6">
            <w:pPr>
              <w:rPr>
                <w:rFonts w:ascii="Times New Roman" w:hAnsi="Times New Roman" w:cs="Times New Roman"/>
                <w:sz w:val="24"/>
                <w:szCs w:val="24"/>
              </w:rPr>
            </w:pPr>
          </w:p>
        </w:tc>
      </w:tr>
      <w:tr w:rsidR="004339C6" w:rsidRPr="004A0B2B" w14:paraId="1F026F0E" w14:textId="77777777" w:rsidTr="00822314">
        <w:trPr>
          <w:trHeight w:val="228"/>
        </w:trPr>
        <w:tc>
          <w:tcPr>
            <w:tcW w:w="880" w:type="dxa"/>
            <w:tcBorders>
              <w:top w:val="single" w:sz="4" w:space="0" w:color="auto"/>
              <w:left w:val="single" w:sz="4" w:space="0" w:color="000000"/>
              <w:bottom w:val="single" w:sz="4" w:space="0" w:color="auto"/>
              <w:right w:val="nil"/>
            </w:tcBorders>
          </w:tcPr>
          <w:p w14:paraId="220C6DA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51D7EB79"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Горничная.</w:t>
            </w:r>
          </w:p>
        </w:tc>
        <w:tc>
          <w:tcPr>
            <w:tcW w:w="709" w:type="dxa"/>
            <w:tcBorders>
              <w:top w:val="single" w:sz="4" w:space="0" w:color="auto"/>
              <w:left w:val="single" w:sz="4" w:space="0" w:color="000000"/>
              <w:bottom w:val="single" w:sz="4" w:space="0" w:color="auto"/>
              <w:right w:val="nil"/>
            </w:tcBorders>
          </w:tcPr>
          <w:p w14:paraId="63715D3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0F1111A5"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1CDEAF8D"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26016813" w14:textId="77777777" w:rsidR="004339C6" w:rsidRPr="004A0B2B" w:rsidRDefault="004339C6" w:rsidP="004339C6">
            <w:pPr>
              <w:rPr>
                <w:rFonts w:ascii="Times New Roman" w:hAnsi="Times New Roman" w:cs="Times New Roman"/>
                <w:sz w:val="24"/>
                <w:szCs w:val="24"/>
              </w:rPr>
            </w:pPr>
          </w:p>
        </w:tc>
      </w:tr>
      <w:tr w:rsidR="004339C6" w:rsidRPr="004A0B2B" w14:paraId="26C0CAD3" w14:textId="77777777" w:rsidTr="00822314">
        <w:trPr>
          <w:trHeight w:val="264"/>
        </w:trPr>
        <w:tc>
          <w:tcPr>
            <w:tcW w:w="880" w:type="dxa"/>
            <w:tcBorders>
              <w:top w:val="single" w:sz="4" w:space="0" w:color="auto"/>
              <w:left w:val="single" w:sz="4" w:space="0" w:color="000000"/>
              <w:bottom w:val="single" w:sz="4" w:space="0" w:color="auto"/>
              <w:right w:val="nil"/>
            </w:tcBorders>
          </w:tcPr>
          <w:p w14:paraId="3B6B30DF"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1A3EAB1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Уборщик.</w:t>
            </w:r>
          </w:p>
        </w:tc>
        <w:tc>
          <w:tcPr>
            <w:tcW w:w="709" w:type="dxa"/>
            <w:tcBorders>
              <w:top w:val="single" w:sz="4" w:space="0" w:color="auto"/>
              <w:left w:val="single" w:sz="4" w:space="0" w:color="000000"/>
              <w:bottom w:val="single" w:sz="4" w:space="0" w:color="auto"/>
              <w:right w:val="nil"/>
            </w:tcBorders>
          </w:tcPr>
          <w:p w14:paraId="713731AD"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6D79B840"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19E5992"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62DF2CA6" w14:textId="77777777" w:rsidR="004339C6" w:rsidRPr="004A0B2B" w:rsidRDefault="004339C6" w:rsidP="004339C6">
            <w:pPr>
              <w:rPr>
                <w:rFonts w:ascii="Times New Roman" w:hAnsi="Times New Roman" w:cs="Times New Roman"/>
                <w:sz w:val="24"/>
                <w:szCs w:val="24"/>
              </w:rPr>
            </w:pPr>
          </w:p>
        </w:tc>
      </w:tr>
      <w:tr w:rsidR="004339C6" w:rsidRPr="004A0B2B" w14:paraId="6C5AF837" w14:textId="77777777" w:rsidTr="00822314">
        <w:trPr>
          <w:trHeight w:val="300"/>
        </w:trPr>
        <w:tc>
          <w:tcPr>
            <w:tcW w:w="880" w:type="dxa"/>
            <w:tcBorders>
              <w:top w:val="single" w:sz="4" w:space="0" w:color="auto"/>
              <w:left w:val="single" w:sz="4" w:space="0" w:color="000000"/>
              <w:bottom w:val="single" w:sz="4" w:space="0" w:color="auto"/>
              <w:right w:val="nil"/>
            </w:tcBorders>
          </w:tcPr>
          <w:p w14:paraId="4D31D76B"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0C220AC0"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Дворник. Поддержание чистоты лестничных клеток.</w:t>
            </w:r>
          </w:p>
        </w:tc>
        <w:tc>
          <w:tcPr>
            <w:tcW w:w="709" w:type="dxa"/>
            <w:tcBorders>
              <w:top w:val="single" w:sz="4" w:space="0" w:color="auto"/>
              <w:left w:val="single" w:sz="4" w:space="0" w:color="000000"/>
              <w:bottom w:val="single" w:sz="4" w:space="0" w:color="auto"/>
              <w:right w:val="nil"/>
            </w:tcBorders>
          </w:tcPr>
          <w:p w14:paraId="11032A4A"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17A17BF"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3EDE371"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583B0C7D" w14:textId="77777777" w:rsidR="004339C6" w:rsidRPr="004A0B2B" w:rsidRDefault="004339C6" w:rsidP="004339C6">
            <w:pPr>
              <w:rPr>
                <w:rFonts w:ascii="Times New Roman" w:hAnsi="Times New Roman" w:cs="Times New Roman"/>
                <w:sz w:val="24"/>
                <w:szCs w:val="24"/>
              </w:rPr>
            </w:pPr>
          </w:p>
        </w:tc>
      </w:tr>
      <w:tr w:rsidR="004339C6" w:rsidRPr="004A0B2B" w14:paraId="4191A3C8" w14:textId="77777777" w:rsidTr="00822314">
        <w:trPr>
          <w:trHeight w:val="336"/>
        </w:trPr>
        <w:tc>
          <w:tcPr>
            <w:tcW w:w="880" w:type="dxa"/>
            <w:tcBorders>
              <w:top w:val="single" w:sz="4" w:space="0" w:color="auto"/>
              <w:left w:val="single" w:sz="4" w:space="0" w:color="000000"/>
              <w:bottom w:val="single" w:sz="4" w:space="0" w:color="auto"/>
              <w:right w:val="nil"/>
            </w:tcBorders>
          </w:tcPr>
          <w:p w14:paraId="78F149E4"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5BACB00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Рабочий зелёного хозяйства.</w:t>
            </w:r>
          </w:p>
        </w:tc>
        <w:tc>
          <w:tcPr>
            <w:tcW w:w="709" w:type="dxa"/>
            <w:tcBorders>
              <w:top w:val="single" w:sz="4" w:space="0" w:color="auto"/>
              <w:left w:val="single" w:sz="4" w:space="0" w:color="000000"/>
              <w:bottom w:val="single" w:sz="4" w:space="0" w:color="auto"/>
              <w:right w:val="nil"/>
            </w:tcBorders>
          </w:tcPr>
          <w:p w14:paraId="0AE9F4A8"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4C5B8B06"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6EF155A5"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3B6F8D6F" w14:textId="77777777" w:rsidR="004339C6" w:rsidRPr="004A0B2B" w:rsidRDefault="004339C6" w:rsidP="004339C6">
            <w:pPr>
              <w:rPr>
                <w:rFonts w:ascii="Times New Roman" w:hAnsi="Times New Roman" w:cs="Times New Roman"/>
                <w:sz w:val="24"/>
                <w:szCs w:val="24"/>
              </w:rPr>
            </w:pPr>
          </w:p>
        </w:tc>
      </w:tr>
      <w:tr w:rsidR="004339C6" w:rsidRPr="004A0B2B" w14:paraId="7A9D096E" w14:textId="77777777" w:rsidTr="00822314">
        <w:trPr>
          <w:trHeight w:val="252"/>
        </w:trPr>
        <w:tc>
          <w:tcPr>
            <w:tcW w:w="880" w:type="dxa"/>
            <w:tcBorders>
              <w:top w:val="single" w:sz="4" w:space="0" w:color="auto"/>
              <w:left w:val="single" w:sz="4" w:space="0" w:color="000000"/>
              <w:bottom w:val="single" w:sz="4" w:space="0" w:color="auto"/>
              <w:right w:val="nil"/>
            </w:tcBorders>
          </w:tcPr>
          <w:p w14:paraId="0B44FBF0" w14:textId="77777777"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7081D637"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Рабочий по комплексной уборке и содержанию домовладений с прилегающими территориями.</w:t>
            </w:r>
          </w:p>
        </w:tc>
        <w:tc>
          <w:tcPr>
            <w:tcW w:w="709" w:type="dxa"/>
            <w:tcBorders>
              <w:top w:val="single" w:sz="4" w:space="0" w:color="auto"/>
              <w:left w:val="single" w:sz="4" w:space="0" w:color="000000"/>
              <w:bottom w:val="single" w:sz="4" w:space="0" w:color="auto"/>
              <w:right w:val="nil"/>
            </w:tcBorders>
          </w:tcPr>
          <w:p w14:paraId="4003E661"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14:paraId="70A9EE61"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22AE298"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0243B5AB" w14:textId="77777777" w:rsidR="004339C6" w:rsidRPr="004A0B2B" w:rsidRDefault="004339C6" w:rsidP="004339C6">
            <w:pPr>
              <w:rPr>
                <w:rFonts w:ascii="Times New Roman" w:hAnsi="Times New Roman" w:cs="Times New Roman"/>
                <w:sz w:val="24"/>
                <w:szCs w:val="24"/>
              </w:rPr>
            </w:pPr>
          </w:p>
        </w:tc>
      </w:tr>
      <w:tr w:rsidR="004339C6" w:rsidRPr="004A0B2B" w14:paraId="58D1830F" w14:textId="77777777" w:rsidTr="00822314">
        <w:trPr>
          <w:trHeight w:val="252"/>
        </w:trPr>
        <w:tc>
          <w:tcPr>
            <w:tcW w:w="880" w:type="dxa"/>
            <w:tcBorders>
              <w:top w:val="single" w:sz="4" w:space="0" w:color="auto"/>
              <w:left w:val="single" w:sz="4" w:space="0" w:color="000000"/>
              <w:bottom w:val="single" w:sz="4" w:space="0" w:color="auto"/>
              <w:right w:val="nil"/>
            </w:tcBorders>
          </w:tcPr>
          <w:p w14:paraId="757FB686" w14:textId="77777777" w:rsidR="004339C6" w:rsidRPr="004A0B2B" w:rsidRDefault="004339C6" w:rsidP="004339C6">
            <w:p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14:paraId="3F8A234C" w14:textId="77777777"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Итого 204 часа</w:t>
            </w:r>
          </w:p>
        </w:tc>
        <w:tc>
          <w:tcPr>
            <w:tcW w:w="709" w:type="dxa"/>
            <w:tcBorders>
              <w:top w:val="single" w:sz="4" w:space="0" w:color="auto"/>
              <w:left w:val="single" w:sz="4" w:space="0" w:color="000000"/>
              <w:bottom w:val="single" w:sz="4" w:space="0" w:color="auto"/>
              <w:right w:val="nil"/>
            </w:tcBorders>
          </w:tcPr>
          <w:p w14:paraId="3178F4C0" w14:textId="77777777"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14:paraId="085230F0" w14:textId="77777777"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42C09BB" w14:textId="77777777"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14:paraId="387E1AA8" w14:textId="77777777" w:rsidR="004339C6" w:rsidRPr="004A0B2B" w:rsidRDefault="004339C6" w:rsidP="004339C6">
            <w:pPr>
              <w:rPr>
                <w:rFonts w:ascii="Times New Roman" w:hAnsi="Times New Roman" w:cs="Times New Roman"/>
                <w:sz w:val="24"/>
                <w:szCs w:val="24"/>
              </w:rPr>
            </w:pPr>
          </w:p>
        </w:tc>
      </w:tr>
    </w:tbl>
    <w:p w14:paraId="4C4BFD54" w14:textId="77777777" w:rsidR="00256E9E" w:rsidRDefault="00256E9E" w:rsidP="004339C6">
      <w:pPr>
        <w:rPr>
          <w:rFonts w:ascii="Times New Roman" w:hAnsi="Times New Roman" w:cs="Times New Roman"/>
          <w:b/>
          <w:sz w:val="24"/>
          <w:szCs w:val="24"/>
        </w:rPr>
      </w:pPr>
    </w:p>
    <w:p w14:paraId="379F026E" w14:textId="5112762A" w:rsidR="004339C6" w:rsidRPr="004A0B2B" w:rsidRDefault="004339C6" w:rsidP="00056C13">
      <w:pPr>
        <w:ind w:firstLine="567"/>
        <w:jc w:val="both"/>
        <w:rPr>
          <w:rFonts w:ascii="Times New Roman" w:hAnsi="Times New Roman" w:cs="Times New Roman"/>
          <w:b/>
          <w:sz w:val="24"/>
          <w:szCs w:val="24"/>
        </w:rPr>
      </w:pPr>
      <w:r w:rsidRPr="004A0B2B">
        <w:rPr>
          <w:rFonts w:ascii="Times New Roman" w:hAnsi="Times New Roman" w:cs="Times New Roman"/>
          <w:b/>
          <w:sz w:val="24"/>
          <w:szCs w:val="24"/>
        </w:rPr>
        <w:t>Материально-технические условия реализации</w:t>
      </w:r>
    </w:p>
    <w:p w14:paraId="6A2D1A9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b/>
          <w:sz w:val="24"/>
          <w:szCs w:val="24"/>
        </w:rPr>
        <w:t>адаптированной основной общеобразовательной программы</w:t>
      </w:r>
    </w:p>
    <w:p w14:paraId="5F61EA85"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Материально-техническая база реализации АООП для обучающихся с умственной отсталостью (интеллектуальными на</w:t>
      </w:r>
      <w:r w:rsidRPr="004A0B2B">
        <w:rPr>
          <w:rFonts w:ascii="Times New Roman" w:hAnsi="Times New Roman" w:cs="Times New Roman"/>
          <w:sz w:val="24"/>
          <w:szCs w:val="24"/>
        </w:rPr>
        <w:softHyphen/>
        <w:t>ру</w:t>
      </w:r>
      <w:r w:rsidRPr="004A0B2B">
        <w:rPr>
          <w:rFonts w:ascii="Times New Roman" w:hAnsi="Times New Roman" w:cs="Times New Roman"/>
          <w:sz w:val="24"/>
          <w:szCs w:val="24"/>
        </w:rPr>
        <w:softHyphen/>
        <w:t>ше</w:t>
      </w:r>
      <w:r w:rsidRPr="004A0B2B">
        <w:rPr>
          <w:rFonts w:ascii="Times New Roman" w:hAnsi="Times New Roman" w:cs="Times New Roman"/>
          <w:sz w:val="24"/>
          <w:szCs w:val="24"/>
        </w:rPr>
        <w:softHyphen/>
        <w:t>ни</w:t>
      </w:r>
      <w:r w:rsidRPr="004A0B2B">
        <w:rPr>
          <w:rFonts w:ascii="Times New Roman" w:hAnsi="Times New Roman" w:cs="Times New Roman"/>
          <w:sz w:val="24"/>
          <w:szCs w:val="24"/>
        </w:rPr>
        <w:softHyphen/>
        <w:t>я</w:t>
      </w:r>
      <w:r w:rsidRPr="004A0B2B">
        <w:rPr>
          <w:rFonts w:ascii="Times New Roman" w:hAnsi="Times New Roman" w:cs="Times New Roman"/>
          <w:sz w:val="24"/>
          <w:szCs w:val="24"/>
        </w:rPr>
        <w:softHyphen/>
        <w:t>ми) должна со</w:t>
      </w:r>
      <w:r w:rsidRPr="004A0B2B">
        <w:rPr>
          <w:rFonts w:ascii="Times New Roman" w:hAnsi="Times New Roman" w:cs="Times New Roman"/>
          <w:sz w:val="24"/>
          <w:szCs w:val="24"/>
        </w:rPr>
        <w:softHyphen/>
        <w:t>от</w:t>
      </w:r>
      <w:r w:rsidRPr="004A0B2B">
        <w:rPr>
          <w:rFonts w:ascii="Times New Roman" w:hAnsi="Times New Roman" w:cs="Times New Roman"/>
          <w:sz w:val="24"/>
          <w:szCs w:val="24"/>
        </w:rPr>
        <w:softHyphen/>
        <w:t>ветствовать действующим санитарным и противопожарным нормам, нор</w:t>
      </w:r>
      <w:r w:rsidRPr="004A0B2B">
        <w:rPr>
          <w:rFonts w:ascii="Times New Roman" w:hAnsi="Times New Roman" w:cs="Times New Roman"/>
          <w:sz w:val="24"/>
          <w:szCs w:val="24"/>
        </w:rPr>
        <w:softHyphen/>
        <w:t>мам охраны труда работников образовательных организаций, предъявляемым к:</w:t>
      </w:r>
    </w:p>
    <w:p w14:paraId="4A6EDE1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трудовым мастерским (размеры помещения, необходимое оборудование в соответствии с реализуемым профилем (профилями) трудового обучения);</w:t>
      </w:r>
    </w:p>
    <w:p w14:paraId="1A4ACFCE"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14:paraId="4312D532"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w:t>
      </w:r>
      <w:r w:rsidRPr="004A0B2B">
        <w:rPr>
          <w:rFonts w:ascii="Times New Roman" w:hAnsi="Times New Roman" w:cs="Times New Roman"/>
          <w:bCs/>
          <w:sz w:val="24"/>
          <w:szCs w:val="24"/>
        </w:rPr>
        <w:t>интеллектуальными нарушениями</w:t>
      </w:r>
      <w:r w:rsidRPr="004A0B2B">
        <w:rPr>
          <w:rFonts w:ascii="Times New Roman" w:hAnsi="Times New Roman" w:cs="Times New Roman"/>
          <w:sz w:val="24"/>
          <w:szCs w:val="24"/>
        </w:rPr>
        <w:t xml:space="preserve">). </w:t>
      </w:r>
    </w:p>
    <w:p w14:paraId="4489C451"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Структура требований к материально-техническим условиям включает требования к:</w:t>
      </w:r>
    </w:p>
    <w:p w14:paraId="743D3981"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организации пространства, в котором осуществляется реализация АООП;</w:t>
      </w:r>
    </w:p>
    <w:p w14:paraId="6BD4012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организации временного режима обучения;</w:t>
      </w:r>
    </w:p>
    <w:p w14:paraId="3F3CEF3D"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техническим средствам обучения;</w:t>
      </w:r>
    </w:p>
    <w:p w14:paraId="1FB2C84F" w14:textId="77777777" w:rsidR="004339C6" w:rsidRPr="004A0B2B" w:rsidRDefault="004339C6" w:rsidP="00056C13">
      <w:pPr>
        <w:ind w:firstLine="567"/>
        <w:jc w:val="both"/>
        <w:rPr>
          <w:rFonts w:ascii="Times New Roman" w:hAnsi="Times New Roman" w:cs="Times New Roman"/>
          <w:i/>
          <w:sz w:val="24"/>
          <w:szCs w:val="24"/>
        </w:rPr>
      </w:pPr>
      <w:r w:rsidRPr="004A0B2B">
        <w:rPr>
          <w:rFonts w:ascii="Times New Roman" w:hAnsi="Times New Roman" w:cs="Times New Roman"/>
          <w:sz w:val="24"/>
          <w:szCs w:val="24"/>
        </w:rPr>
        <w:t>специальным учебникам, рабочим тетрадям, дидактическим материалам, компьютерным инструментам обучения.</w:t>
      </w:r>
    </w:p>
    <w:p w14:paraId="28BB4DAD"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i/>
          <w:sz w:val="24"/>
          <w:szCs w:val="24"/>
        </w:rPr>
        <w:lastRenderedPageBreak/>
        <w:t>Пространство</w:t>
      </w:r>
      <w:r w:rsidRPr="004A0B2B">
        <w:rPr>
          <w:rFonts w:ascii="Times New Roman" w:hAnsi="Times New Roman" w:cs="Times New Roman"/>
          <w:sz w:val="24"/>
          <w:szCs w:val="24"/>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14:paraId="349FAA8F"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соблюдения санитарно-гигиенических норм организации образовательной деятельности;</w:t>
      </w:r>
    </w:p>
    <w:p w14:paraId="6C5EF914"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обеспечения санитарно-бытовых и социально-бытовых условий;</w:t>
      </w:r>
    </w:p>
    <w:p w14:paraId="128658E6"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соблюдения пожарной и электробезопасности;</w:t>
      </w:r>
    </w:p>
    <w:p w14:paraId="470D20EF"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соблюдения требований охраны труда;</w:t>
      </w:r>
    </w:p>
    <w:p w14:paraId="5DB53F33"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соблюдения своевременных сроков и необходимых объемов текущего и капитального ремонта и др.</w:t>
      </w:r>
    </w:p>
    <w:p w14:paraId="0D466138"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i/>
          <w:sz w:val="24"/>
          <w:szCs w:val="24"/>
        </w:rPr>
        <w:t>Технические средства обучения</w:t>
      </w:r>
      <w:r w:rsidRPr="004A0B2B">
        <w:rPr>
          <w:rFonts w:ascii="Times New Roman" w:hAnsi="Times New Roman" w:cs="Times New Roman"/>
          <w:sz w:val="24"/>
          <w:szCs w:val="24"/>
        </w:rPr>
        <w:t xml:space="preserve">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14:paraId="600C6514" w14:textId="77777777" w:rsidR="004339C6" w:rsidRPr="004A0B2B" w:rsidRDefault="004339C6" w:rsidP="00056C13">
      <w:pPr>
        <w:ind w:firstLine="567"/>
        <w:jc w:val="both"/>
        <w:rPr>
          <w:rFonts w:ascii="Times New Roman" w:hAnsi="Times New Roman" w:cs="Times New Roman"/>
          <w:sz w:val="24"/>
          <w:szCs w:val="24"/>
        </w:rPr>
      </w:pPr>
      <w:r w:rsidRPr="004A0B2B">
        <w:rPr>
          <w:rFonts w:ascii="Times New Roman" w:hAnsi="Times New Roman" w:cs="Times New Roman"/>
          <w:sz w:val="24"/>
          <w:szCs w:val="24"/>
        </w:rPr>
        <w:t>Учет особых образовательных потребностей обучающихся с ум</w:t>
      </w:r>
      <w:r w:rsidRPr="004A0B2B">
        <w:rPr>
          <w:rFonts w:ascii="Times New Roman" w:hAnsi="Times New Roman" w:cs="Times New Roman"/>
          <w:sz w:val="24"/>
          <w:szCs w:val="24"/>
        </w:rPr>
        <w:softHyphen/>
        <w:t>с</w:t>
      </w:r>
      <w:r w:rsidRPr="004A0B2B">
        <w:rPr>
          <w:rFonts w:ascii="Times New Roman" w:hAnsi="Times New Roman" w:cs="Times New Roman"/>
          <w:sz w:val="24"/>
          <w:szCs w:val="24"/>
        </w:rPr>
        <w:softHyphen/>
        <w:t>т</w:t>
      </w:r>
      <w:r w:rsidRPr="004A0B2B">
        <w:rPr>
          <w:rFonts w:ascii="Times New Roman" w:hAnsi="Times New Roman" w:cs="Times New Roman"/>
          <w:sz w:val="24"/>
          <w:szCs w:val="24"/>
        </w:rPr>
        <w:softHyphen/>
        <w:t>вен</w:t>
      </w:r>
      <w:r w:rsidRPr="004A0B2B">
        <w:rPr>
          <w:rFonts w:ascii="Times New Roman" w:hAnsi="Times New Roman" w:cs="Times New Roman"/>
          <w:sz w:val="24"/>
          <w:szCs w:val="24"/>
        </w:rPr>
        <w:softHyphen/>
        <w:t>ной от</w:t>
      </w:r>
      <w:r w:rsidRPr="004A0B2B">
        <w:rPr>
          <w:rFonts w:ascii="Times New Roman" w:hAnsi="Times New Roman" w:cs="Times New Roman"/>
          <w:sz w:val="24"/>
          <w:szCs w:val="24"/>
        </w:rPr>
        <w:softHyphen/>
        <w:t>сталостью (интеллектуальными нарушениями) обусловливает необходимость ис</w:t>
      </w:r>
      <w:r w:rsidRPr="004A0B2B">
        <w:rPr>
          <w:rFonts w:ascii="Times New Roman" w:hAnsi="Times New Roman" w:cs="Times New Roman"/>
          <w:sz w:val="24"/>
          <w:szCs w:val="24"/>
        </w:rPr>
        <w:softHyphen/>
        <w:t>поль</w:t>
      </w:r>
      <w:r w:rsidRPr="004A0B2B">
        <w:rPr>
          <w:rFonts w:ascii="Times New Roman" w:hAnsi="Times New Roman" w:cs="Times New Roman"/>
          <w:sz w:val="24"/>
          <w:szCs w:val="24"/>
        </w:rPr>
        <w:softHyphen/>
        <w:t>зо</w:t>
      </w:r>
      <w:r w:rsidRPr="004A0B2B">
        <w:rPr>
          <w:rFonts w:ascii="Times New Roman" w:hAnsi="Times New Roman" w:cs="Times New Roman"/>
          <w:sz w:val="24"/>
          <w:szCs w:val="24"/>
        </w:rPr>
        <w:softHyphen/>
        <w:t>ва</w:t>
      </w:r>
      <w:r w:rsidRPr="004A0B2B">
        <w:rPr>
          <w:rFonts w:ascii="Times New Roman" w:hAnsi="Times New Roman" w:cs="Times New Roman"/>
          <w:sz w:val="24"/>
          <w:szCs w:val="24"/>
        </w:rPr>
        <w:softHyphen/>
        <w:t xml:space="preserve">ния </w:t>
      </w:r>
      <w:r w:rsidRPr="004A0B2B">
        <w:rPr>
          <w:rFonts w:ascii="Times New Roman" w:hAnsi="Times New Roman" w:cs="Times New Roman"/>
          <w:i/>
          <w:sz w:val="24"/>
          <w:szCs w:val="24"/>
        </w:rPr>
        <w:t>спе</w:t>
      </w:r>
      <w:r w:rsidRPr="004A0B2B">
        <w:rPr>
          <w:rFonts w:ascii="Times New Roman" w:hAnsi="Times New Roman" w:cs="Times New Roman"/>
          <w:i/>
          <w:sz w:val="24"/>
          <w:szCs w:val="24"/>
        </w:rPr>
        <w:softHyphen/>
        <w:t>ци</w:t>
      </w:r>
      <w:r w:rsidRPr="004A0B2B">
        <w:rPr>
          <w:rFonts w:ascii="Times New Roman" w:hAnsi="Times New Roman" w:cs="Times New Roman"/>
          <w:i/>
          <w:sz w:val="24"/>
          <w:szCs w:val="24"/>
        </w:rPr>
        <w:softHyphen/>
        <w:t>аль</w:t>
      </w:r>
      <w:r w:rsidRPr="004A0B2B">
        <w:rPr>
          <w:rFonts w:ascii="Times New Roman" w:hAnsi="Times New Roman" w:cs="Times New Roman"/>
          <w:i/>
          <w:sz w:val="24"/>
          <w:szCs w:val="24"/>
        </w:rPr>
        <w:softHyphen/>
        <w:t>ных уче</w:t>
      </w:r>
      <w:r w:rsidRPr="004A0B2B">
        <w:rPr>
          <w:rFonts w:ascii="Times New Roman" w:hAnsi="Times New Roman" w:cs="Times New Roman"/>
          <w:i/>
          <w:sz w:val="24"/>
          <w:szCs w:val="24"/>
        </w:rPr>
        <w:softHyphen/>
        <w:t>б</w:t>
      </w:r>
      <w:r w:rsidRPr="004A0B2B">
        <w:rPr>
          <w:rFonts w:ascii="Times New Roman" w:hAnsi="Times New Roman" w:cs="Times New Roman"/>
          <w:i/>
          <w:sz w:val="24"/>
          <w:szCs w:val="24"/>
        </w:rPr>
        <w:softHyphen/>
        <w:t>ни</w:t>
      </w:r>
      <w:r w:rsidRPr="004A0B2B">
        <w:rPr>
          <w:rFonts w:ascii="Times New Roman" w:hAnsi="Times New Roman" w:cs="Times New Roman"/>
          <w:i/>
          <w:sz w:val="24"/>
          <w:szCs w:val="24"/>
        </w:rPr>
        <w:softHyphen/>
        <w:t>ков</w:t>
      </w:r>
      <w:r w:rsidRPr="004A0B2B">
        <w:rPr>
          <w:rFonts w:ascii="Times New Roman" w:hAnsi="Times New Roman" w:cs="Times New Roman"/>
          <w:sz w:val="24"/>
          <w:szCs w:val="24"/>
        </w:rPr>
        <w:t>, адресованных данной категории обучающихся. Для за</w:t>
      </w:r>
      <w:r w:rsidRPr="004A0B2B">
        <w:rPr>
          <w:rFonts w:ascii="Times New Roman" w:hAnsi="Times New Roman" w:cs="Times New Roman"/>
          <w:sz w:val="24"/>
          <w:szCs w:val="24"/>
        </w:rPr>
        <w:softHyphen/>
        <w:t>кре</w:t>
      </w:r>
      <w:r w:rsidRPr="004A0B2B">
        <w:rPr>
          <w:rFonts w:ascii="Times New Roman" w:hAnsi="Times New Roman" w:cs="Times New Roman"/>
          <w:sz w:val="24"/>
          <w:szCs w:val="24"/>
        </w:rPr>
        <w:softHyphen/>
        <w:t>п</w:t>
      </w:r>
      <w:r w:rsidRPr="004A0B2B">
        <w:rPr>
          <w:rFonts w:ascii="Times New Roman" w:hAnsi="Times New Roman" w:cs="Times New Roman"/>
          <w:sz w:val="24"/>
          <w:szCs w:val="24"/>
        </w:rPr>
        <w:softHyphen/>
        <w:t>ле</w:t>
      </w:r>
      <w:r w:rsidRPr="004A0B2B">
        <w:rPr>
          <w:rFonts w:ascii="Times New Roman" w:hAnsi="Times New Roman" w:cs="Times New Roman"/>
          <w:sz w:val="24"/>
          <w:szCs w:val="24"/>
        </w:rPr>
        <w:softHyphen/>
        <w:t>ния зна</w:t>
      </w:r>
      <w:r w:rsidRPr="004A0B2B">
        <w:rPr>
          <w:rFonts w:ascii="Times New Roman" w:hAnsi="Times New Roman" w:cs="Times New Roman"/>
          <w:sz w:val="24"/>
          <w:szCs w:val="24"/>
        </w:rPr>
        <w:softHyphen/>
        <w:t>ний, полученных на уроке, а также для выполнения практических ра</w:t>
      </w:r>
      <w:r w:rsidRPr="004A0B2B">
        <w:rPr>
          <w:rFonts w:ascii="Times New Roman" w:hAnsi="Times New Roman" w:cs="Times New Roman"/>
          <w:sz w:val="24"/>
          <w:szCs w:val="24"/>
        </w:rPr>
        <w:softHyphen/>
        <w:t>бот, не</w:t>
      </w:r>
      <w:r w:rsidRPr="004A0B2B">
        <w:rPr>
          <w:rFonts w:ascii="Times New Roman" w:hAnsi="Times New Roman" w:cs="Times New Roman"/>
          <w:sz w:val="24"/>
          <w:szCs w:val="24"/>
        </w:rPr>
        <w:softHyphen/>
        <w:t>об</w:t>
      </w:r>
      <w:r w:rsidRPr="004A0B2B">
        <w:rPr>
          <w:rFonts w:ascii="Times New Roman" w:hAnsi="Times New Roman" w:cs="Times New Roman"/>
          <w:sz w:val="24"/>
          <w:szCs w:val="24"/>
        </w:rPr>
        <w:softHyphen/>
        <w:t>ходимо использование рабочих тетрадей на печатной основе</w:t>
      </w:r>
    </w:p>
    <w:p w14:paraId="77150756" w14:textId="77777777" w:rsidR="00213DB5" w:rsidRPr="004A0B2B" w:rsidRDefault="00213DB5">
      <w:pPr>
        <w:rPr>
          <w:rFonts w:ascii="Times New Roman" w:hAnsi="Times New Roman" w:cs="Times New Roman"/>
          <w:sz w:val="24"/>
          <w:szCs w:val="24"/>
        </w:rPr>
      </w:pPr>
    </w:p>
    <w:sectPr w:rsidR="00213DB5" w:rsidRPr="004A0B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461E1" w14:textId="77777777" w:rsidR="00F869BE" w:rsidRDefault="00F869BE" w:rsidP="004339C6">
      <w:pPr>
        <w:spacing w:after="0" w:line="240" w:lineRule="auto"/>
      </w:pPr>
      <w:r>
        <w:separator/>
      </w:r>
    </w:p>
  </w:endnote>
  <w:endnote w:type="continuationSeparator" w:id="0">
    <w:p w14:paraId="6953E0D1" w14:textId="77777777" w:rsidR="00F869BE" w:rsidRDefault="00F869BE" w:rsidP="0043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05AAF" w14:textId="77777777" w:rsidR="00F869BE" w:rsidRDefault="00F869BE" w:rsidP="004339C6">
      <w:pPr>
        <w:spacing w:after="0" w:line="240" w:lineRule="auto"/>
      </w:pPr>
      <w:r>
        <w:separator/>
      </w:r>
    </w:p>
  </w:footnote>
  <w:footnote w:type="continuationSeparator" w:id="0">
    <w:p w14:paraId="5CD09F6A" w14:textId="77777777" w:rsidR="00F869BE" w:rsidRDefault="00F869BE" w:rsidP="004339C6">
      <w:pPr>
        <w:spacing w:after="0" w:line="240" w:lineRule="auto"/>
      </w:pPr>
      <w:r>
        <w:continuationSeparator/>
      </w:r>
    </w:p>
  </w:footnote>
  <w:footnote w:id="1">
    <w:p w14:paraId="568E91E5" w14:textId="77777777" w:rsidR="00822314" w:rsidRDefault="00822314" w:rsidP="004339C6">
      <w:pPr>
        <w:spacing w:after="280" w:line="240" w:lineRule="auto"/>
        <w:jc w:val="both"/>
      </w:pPr>
      <w:r>
        <w:rPr>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sz w:val="36"/>
          <w:szCs w:val="36"/>
        </w:rPr>
        <w:t xml:space="preserve"> </w:t>
      </w:r>
      <w:r>
        <w:rPr>
          <w:rFonts w:ascii="Times New Roman" w:hAnsi="Times New Roman" w:cs="Times New Roman"/>
          <w:bCs/>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sz w:val="36"/>
          <w:szCs w:val="36"/>
        </w:rPr>
        <w:t xml:space="preserve"> </w:t>
      </w:r>
      <w:r>
        <w:rPr>
          <w:rFonts w:ascii="Times New Roman" w:hAnsi="Times New Roman" w:cs="Times New Roman"/>
          <w:bCs/>
          <w:sz w:val="20"/>
          <w:szCs w:val="20"/>
        </w:rPr>
        <w:t>с умственной отсталостью (интеллектуальными нарушениями)».</w:t>
      </w:r>
      <w:r>
        <w:rPr>
          <w:rFonts w:ascii="Times New Roman" w:hAnsi="Times New Roman" w:cs="Times New Roman"/>
          <w:sz w:val="20"/>
          <w:szCs w:val="20"/>
        </w:rPr>
        <w:t xml:space="preserve"> Зарегистрировано в Минюсте РФ 3 февраля 2015 г.</w:t>
      </w:r>
    </w:p>
    <w:p w14:paraId="367FF208" w14:textId="77777777" w:rsidR="00822314" w:rsidRDefault="00822314" w:rsidP="004339C6">
      <w:pPr>
        <w:spacing w:after="280" w:line="240"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1"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000008"/>
    <w:multiLevelType w:val="singleLevel"/>
    <w:tmpl w:val="00000008"/>
    <w:lvl w:ilvl="0">
      <w:start w:val="1"/>
      <w:numFmt w:val="bullet"/>
      <w:lvlText w:val=""/>
      <w:lvlJc w:val="left"/>
      <w:pPr>
        <w:tabs>
          <w:tab w:val="num" w:pos="0"/>
        </w:tabs>
        <w:ind w:left="720" w:hanging="360"/>
      </w:pPr>
      <w:rPr>
        <w:rFonts w:ascii="Symbol" w:hAnsi="Symbol" w:hint="default"/>
        <w:sz w:val="28"/>
      </w:rPr>
    </w:lvl>
  </w:abstractNum>
  <w:abstractNum w:abstractNumId="3" w15:restartNumberingAfterBreak="0">
    <w:nsid w:val="03700ADE"/>
    <w:multiLevelType w:val="hybridMultilevel"/>
    <w:tmpl w:val="4102739E"/>
    <w:lvl w:ilvl="0" w:tplc="00000008">
      <w:start w:val="1"/>
      <w:numFmt w:val="bullet"/>
      <w:lvlText w:val=""/>
      <w:lvlJc w:val="left"/>
      <w:pPr>
        <w:tabs>
          <w:tab w:val="num" w:pos="0"/>
        </w:tabs>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26A00"/>
    <w:multiLevelType w:val="hybridMultilevel"/>
    <w:tmpl w:val="C3B8E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BA4FC6"/>
    <w:multiLevelType w:val="hybridMultilevel"/>
    <w:tmpl w:val="05C4B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D64AEA"/>
    <w:multiLevelType w:val="hybridMultilevel"/>
    <w:tmpl w:val="7980A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744AB8"/>
    <w:multiLevelType w:val="hybridMultilevel"/>
    <w:tmpl w:val="9146B502"/>
    <w:lvl w:ilvl="0" w:tplc="00000008">
      <w:start w:val="1"/>
      <w:numFmt w:val="bullet"/>
      <w:lvlText w:val=""/>
      <w:lvlJc w:val="left"/>
      <w:pPr>
        <w:tabs>
          <w:tab w:val="num" w:pos="0"/>
        </w:tabs>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12507623">
    <w:abstractNumId w:val="1"/>
  </w:num>
  <w:num w:numId="2" w16cid:durableId="837770005">
    <w:abstractNumId w:val="0"/>
  </w:num>
  <w:num w:numId="3" w16cid:durableId="1872648456">
    <w:abstractNumId w:val="2"/>
  </w:num>
  <w:num w:numId="4" w16cid:durableId="1822691143">
    <w:abstractNumId w:val="3"/>
  </w:num>
  <w:num w:numId="5" w16cid:durableId="1504975888">
    <w:abstractNumId w:val="7"/>
  </w:num>
  <w:num w:numId="6" w16cid:durableId="1494106818">
    <w:abstractNumId w:val="4"/>
  </w:num>
  <w:num w:numId="7" w16cid:durableId="1024137949">
    <w:abstractNumId w:val="6"/>
  </w:num>
  <w:num w:numId="8" w16cid:durableId="61173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E2"/>
    <w:rsid w:val="00035C46"/>
    <w:rsid w:val="0004744B"/>
    <w:rsid w:val="00056C13"/>
    <w:rsid w:val="00213DB5"/>
    <w:rsid w:val="00256E9E"/>
    <w:rsid w:val="0036252A"/>
    <w:rsid w:val="003B2E97"/>
    <w:rsid w:val="00420E1B"/>
    <w:rsid w:val="004339C6"/>
    <w:rsid w:val="004A0B2B"/>
    <w:rsid w:val="00550903"/>
    <w:rsid w:val="00745705"/>
    <w:rsid w:val="007867A8"/>
    <w:rsid w:val="0079051C"/>
    <w:rsid w:val="00802662"/>
    <w:rsid w:val="00822314"/>
    <w:rsid w:val="00824E7F"/>
    <w:rsid w:val="00C608E2"/>
    <w:rsid w:val="00CD3871"/>
    <w:rsid w:val="00DC7DF6"/>
    <w:rsid w:val="00DC7EBB"/>
    <w:rsid w:val="00E2122A"/>
    <w:rsid w:val="00F8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A634"/>
  <w15:chartTrackingRefBased/>
  <w15:docId w15:val="{662210AA-C35E-449C-84B1-1CB14063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 ОСН ТЕКСТ Знак"/>
    <w:rsid w:val="004339C6"/>
    <w:rPr>
      <w:rFonts w:ascii="Times New Roman" w:eastAsia="Arial Unicode MS" w:hAnsi="Times New Roman"/>
      <w:caps/>
      <w:color w:val="000000"/>
      <w:kern w:val="1"/>
      <w:sz w:val="28"/>
    </w:rPr>
  </w:style>
  <w:style w:type="paragraph" w:styleId="a4">
    <w:name w:val="Body Text"/>
    <w:basedOn w:val="a"/>
    <w:link w:val="a5"/>
    <w:uiPriority w:val="99"/>
    <w:rsid w:val="004339C6"/>
    <w:pPr>
      <w:suppressAutoHyphens/>
      <w:spacing w:after="120" w:line="276" w:lineRule="auto"/>
    </w:pPr>
    <w:rPr>
      <w:rFonts w:ascii="Calibri" w:eastAsia="Arial Unicode MS" w:hAnsi="Calibri" w:cs="Times New Roman"/>
      <w:color w:val="00000A"/>
      <w:kern w:val="1"/>
      <w:szCs w:val="20"/>
      <w:lang w:eastAsia="ar-SA"/>
    </w:rPr>
  </w:style>
  <w:style w:type="character" w:customStyle="1" w:styleId="a5">
    <w:name w:val="Основной текст Знак"/>
    <w:basedOn w:val="a0"/>
    <w:link w:val="a4"/>
    <w:uiPriority w:val="99"/>
    <w:rsid w:val="004339C6"/>
    <w:rPr>
      <w:rFonts w:ascii="Calibri" w:eastAsia="Arial Unicode MS" w:hAnsi="Calibri" w:cs="Times New Roman"/>
      <w:color w:val="00000A"/>
      <w:kern w:val="1"/>
      <w:szCs w:val="20"/>
      <w:lang w:eastAsia="ar-SA"/>
    </w:rPr>
  </w:style>
  <w:style w:type="paragraph" w:customStyle="1" w:styleId="14TexstOSNOVA1012">
    <w:name w:val="14TexstOSNOVA_10/12"/>
    <w:basedOn w:val="a"/>
    <w:rsid w:val="004339C6"/>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a6">
    <w:name w:val="А ОСН ТЕКСТ"/>
    <w:basedOn w:val="a"/>
    <w:rsid w:val="004339C6"/>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styleId="a7">
    <w:name w:val="List Paragraph"/>
    <w:basedOn w:val="a"/>
    <w:uiPriority w:val="34"/>
    <w:qFormat/>
    <w:rsid w:val="004339C6"/>
    <w:pPr>
      <w:ind w:left="720"/>
      <w:contextualSpacing/>
    </w:pPr>
  </w:style>
  <w:style w:type="character" w:customStyle="1" w:styleId="a8">
    <w:name w:val="Текст выноски Знак"/>
    <w:basedOn w:val="a0"/>
    <w:link w:val="a9"/>
    <w:uiPriority w:val="99"/>
    <w:semiHidden/>
    <w:rsid w:val="004339C6"/>
    <w:rPr>
      <w:rFonts w:ascii="Segoe UI" w:hAnsi="Segoe UI" w:cs="Segoe UI"/>
      <w:sz w:val="18"/>
      <w:szCs w:val="18"/>
    </w:rPr>
  </w:style>
  <w:style w:type="paragraph" w:styleId="a9">
    <w:name w:val="Balloon Text"/>
    <w:basedOn w:val="a"/>
    <w:link w:val="a8"/>
    <w:uiPriority w:val="99"/>
    <w:semiHidden/>
    <w:unhideWhenUsed/>
    <w:rsid w:val="004339C6"/>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4339C6"/>
    <w:rPr>
      <w:rFonts w:ascii="Segoe UI" w:hAnsi="Segoe UI" w:cs="Segoe UI"/>
      <w:sz w:val="18"/>
      <w:szCs w:val="18"/>
    </w:rPr>
  </w:style>
  <w:style w:type="paragraph" w:styleId="aa">
    <w:name w:val="No Spacing"/>
    <w:aliases w:val="основа,No Spacing"/>
    <w:link w:val="ab"/>
    <w:uiPriority w:val="1"/>
    <w:qFormat/>
    <w:rsid w:val="00035C46"/>
    <w:pPr>
      <w:spacing w:after="0" w:line="240" w:lineRule="auto"/>
      <w:ind w:firstLine="544"/>
      <w:jc w:val="both"/>
    </w:pPr>
    <w:rPr>
      <w:rFonts w:ascii="Times New Roman" w:hAnsi="Times New Roman" w:cs="Times New Roman"/>
      <w:sz w:val="28"/>
      <w:szCs w:val="28"/>
    </w:rPr>
  </w:style>
  <w:style w:type="character" w:customStyle="1" w:styleId="ab">
    <w:name w:val="Без интервала Знак"/>
    <w:aliases w:val="основа Знак,No Spacing Знак"/>
    <w:link w:val="aa"/>
    <w:uiPriority w:val="1"/>
    <w:rsid w:val="00035C46"/>
    <w:rPr>
      <w:rFonts w:ascii="Times New Roman" w:hAnsi="Times New Roman" w:cs="Times New Roman"/>
      <w:sz w:val="28"/>
      <w:szCs w:val="28"/>
    </w:rPr>
  </w:style>
  <w:style w:type="paragraph" w:customStyle="1" w:styleId="Default">
    <w:name w:val="Default"/>
    <w:rsid w:val="003B2E9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26</Pages>
  <Words>7095</Words>
  <Characters>40445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Надежда Дамбуева</cp:lastModifiedBy>
  <cp:revision>12</cp:revision>
  <cp:lastPrinted>2025-02-11T07:36:00Z</cp:lastPrinted>
  <dcterms:created xsi:type="dcterms:W3CDTF">2021-05-14T12:56:00Z</dcterms:created>
  <dcterms:modified xsi:type="dcterms:W3CDTF">2025-03-31T04:09:00Z</dcterms:modified>
</cp:coreProperties>
</file>