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07" w:rsidRDefault="00F41107" w:rsidP="00812AFC">
      <w:pPr>
        <w:pStyle w:val="Style25"/>
        <w:widowControl/>
        <w:tabs>
          <w:tab w:val="left" w:pos="485"/>
        </w:tabs>
        <w:spacing w:line="240" w:lineRule="auto"/>
        <w:ind w:firstLine="488"/>
        <w:jc w:val="center"/>
        <w:rPr>
          <w:rFonts w:ascii="Times New Roman" w:hAnsi="Times New Roman"/>
        </w:rPr>
      </w:pPr>
    </w:p>
    <w:p w:rsidR="00197C8E" w:rsidRDefault="002433C9" w:rsidP="00197C8E">
      <w:pPr>
        <w:autoSpaceDE w:val="0"/>
        <w:autoSpaceDN w:val="0"/>
        <w:adjustRightInd w:val="0"/>
        <w:spacing w:after="0" w:line="240" w:lineRule="auto"/>
        <w:rPr>
          <w:rFonts w:ascii="Times New Roman" w:hAnsi="Times New Roman"/>
          <w:sz w:val="24"/>
          <w:szCs w:val="24"/>
        </w:rPr>
      </w:pPr>
      <w:r w:rsidRPr="00D06D4F">
        <w:rPr>
          <w:rFonts w:ascii="Times New Roman" w:eastAsiaTheme="minorEastAsia" w:hAnsi="Times New Roman" w:cs="Times New Roman"/>
          <w:sz w:val="28"/>
          <w:szCs w:val="28"/>
          <w:lang w:eastAsia="ru-RU"/>
        </w:rPr>
        <w:t xml:space="preserve">                    </w:t>
      </w:r>
    </w:p>
    <w:p w:rsidR="00197C8E" w:rsidRDefault="00197C8E" w:rsidP="00040E2F">
      <w:pPr>
        <w:pStyle w:val="ab"/>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pPr>
    </w:p>
    <w:p w:rsidR="00197C8E" w:rsidRDefault="00197C8E" w:rsidP="00197C8E">
      <w:pPr>
        <w:pStyle w:val="ab"/>
        <w:shd w:val="clear" w:color="auto" w:fill="FFFFFF"/>
        <w:spacing w:after="0" w:line="240" w:lineRule="auto"/>
        <w:ind w:left="0"/>
        <w:contextualSpacing/>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301105" cy="7385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9-09_15-02-53.png"/>
                    <pic:cNvPicPr/>
                  </pic:nvPicPr>
                  <pic:blipFill>
                    <a:blip r:embed="rId8">
                      <a:extLst>
                        <a:ext uri="{28A0092B-C50C-407E-A947-70E740481C1C}">
                          <a14:useLocalDpi xmlns:a14="http://schemas.microsoft.com/office/drawing/2010/main" val="0"/>
                        </a:ext>
                      </a:extLst>
                    </a:blip>
                    <a:stretch>
                      <a:fillRect/>
                    </a:stretch>
                  </pic:blipFill>
                  <pic:spPr>
                    <a:xfrm>
                      <a:off x="0" y="0"/>
                      <a:ext cx="6301105" cy="7385685"/>
                    </a:xfrm>
                    <a:prstGeom prst="rect">
                      <a:avLst/>
                    </a:prstGeom>
                  </pic:spPr>
                </pic:pic>
              </a:graphicData>
            </a:graphic>
          </wp:inline>
        </w:drawing>
      </w:r>
    </w:p>
    <w:p w:rsidR="00197C8E" w:rsidRDefault="00197C8E" w:rsidP="00040E2F">
      <w:pPr>
        <w:pStyle w:val="ab"/>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pPr>
    </w:p>
    <w:p w:rsidR="00197C8E" w:rsidRDefault="00197C8E" w:rsidP="00040E2F">
      <w:pPr>
        <w:pStyle w:val="ab"/>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pPr>
    </w:p>
    <w:p w:rsidR="00197C8E" w:rsidRDefault="00197C8E" w:rsidP="00040E2F">
      <w:pPr>
        <w:pStyle w:val="ab"/>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pPr>
    </w:p>
    <w:p w:rsidR="00197C8E" w:rsidRDefault="00197C8E" w:rsidP="00040E2F">
      <w:pPr>
        <w:pStyle w:val="ab"/>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pPr>
    </w:p>
    <w:p w:rsidR="00197C8E" w:rsidRDefault="00197C8E" w:rsidP="00040E2F">
      <w:pPr>
        <w:pStyle w:val="ab"/>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pPr>
    </w:p>
    <w:p w:rsidR="00197C8E" w:rsidRDefault="00197C8E" w:rsidP="00040E2F">
      <w:pPr>
        <w:pStyle w:val="ab"/>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pPr>
    </w:p>
    <w:p w:rsidR="00197C8E" w:rsidRDefault="00197C8E" w:rsidP="00040E2F">
      <w:pPr>
        <w:pStyle w:val="ab"/>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pPr>
    </w:p>
    <w:p w:rsidR="00197C8E" w:rsidRDefault="00197C8E" w:rsidP="00040E2F">
      <w:pPr>
        <w:pStyle w:val="ab"/>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sectPr w:rsidR="00197C8E" w:rsidSect="0031616A">
          <w:footerReference w:type="default" r:id="rId9"/>
          <w:pgSz w:w="11910" w:h="16840"/>
          <w:pgMar w:top="278" w:right="711" w:bottom="1123" w:left="1276" w:header="708" w:footer="174" w:gutter="0"/>
          <w:cols w:space="708"/>
          <w:titlePg/>
          <w:docGrid w:linePitch="360"/>
        </w:sectPr>
      </w:pPr>
    </w:p>
    <w:p w:rsidR="00BB0F64" w:rsidRDefault="00BB0F64" w:rsidP="00040E2F">
      <w:pPr>
        <w:jc w:val="both"/>
        <w:rPr>
          <w:rFonts w:ascii="Times New Roman" w:hAnsi="Times New Roman" w:cs="Times New Roman"/>
          <w:sz w:val="28"/>
          <w:szCs w:val="28"/>
        </w:rPr>
      </w:pPr>
    </w:p>
    <w:p w:rsidR="00040E2F" w:rsidRPr="000B11D4" w:rsidRDefault="00040E2F" w:rsidP="00040E2F">
      <w:pPr>
        <w:jc w:val="both"/>
        <w:rPr>
          <w:rFonts w:ascii="Times New Roman" w:hAnsi="Times New Roman" w:cs="Times New Roman"/>
          <w:sz w:val="28"/>
          <w:szCs w:val="28"/>
        </w:rPr>
      </w:pPr>
      <w:bookmarkStart w:id="0" w:name="_GoBack"/>
      <w:bookmarkEnd w:id="0"/>
      <w:r w:rsidRPr="000B11D4">
        <w:rPr>
          <w:rFonts w:ascii="Times New Roman" w:hAnsi="Times New Roman" w:cs="Times New Roman"/>
          <w:sz w:val="28"/>
          <w:szCs w:val="28"/>
        </w:rPr>
        <w:t>Рабочая программа  по предмету «Профильный труд » разработана на основе требований к планируемым результатам адаптированной основной образовательной программы основного общего образования МБОУ Ангарская СОШ, реализующей ФГОС образования обучающихся с умственной отсталостью. В программу включены планируемые результаты освоения учебного предмета, содержание учебного предмета, тематическое планирование.</w:t>
      </w:r>
    </w:p>
    <w:p w:rsidR="00FB0054" w:rsidRPr="000B11D4" w:rsidRDefault="006823E4" w:rsidP="00762E35">
      <w:pPr>
        <w:pStyle w:val="ab"/>
        <w:numPr>
          <w:ilvl w:val="0"/>
          <w:numId w:val="2"/>
        </w:numPr>
        <w:shd w:val="clear" w:color="auto" w:fill="FFFFFF"/>
        <w:tabs>
          <w:tab w:val="left" w:pos="284"/>
          <w:tab w:val="left" w:pos="851"/>
          <w:tab w:val="left" w:pos="993"/>
        </w:tabs>
        <w:spacing w:after="0" w:line="240" w:lineRule="auto"/>
        <w:ind w:left="426"/>
        <w:contextualSpacing/>
        <w:jc w:val="both"/>
        <w:rPr>
          <w:rFonts w:ascii="Times New Roman" w:hAnsi="Times New Roman"/>
          <w:sz w:val="28"/>
          <w:szCs w:val="28"/>
        </w:rPr>
      </w:pPr>
      <w:r w:rsidRPr="000B11D4">
        <w:rPr>
          <w:rFonts w:ascii="Times New Roman" w:hAnsi="Times New Roman"/>
          <w:color w:val="000000"/>
          <w:sz w:val="28"/>
          <w:szCs w:val="28"/>
        </w:rPr>
        <w:t>Программы специальных (коррекционных) образова</w:t>
      </w:r>
      <w:r w:rsidR="002B53B8" w:rsidRPr="000B11D4">
        <w:rPr>
          <w:rFonts w:ascii="Times New Roman" w:hAnsi="Times New Roman"/>
          <w:color w:val="000000"/>
          <w:sz w:val="28"/>
          <w:szCs w:val="28"/>
        </w:rPr>
        <w:t>тельных учреждений VIII вида.</w:t>
      </w:r>
      <w:r w:rsidR="00FF2F90" w:rsidRPr="000B11D4">
        <w:rPr>
          <w:rFonts w:ascii="Times New Roman" w:hAnsi="Times New Roman"/>
          <w:color w:val="000000"/>
          <w:sz w:val="28"/>
          <w:szCs w:val="28"/>
        </w:rPr>
        <w:t>5-9</w:t>
      </w:r>
      <w:r w:rsidR="00A66293" w:rsidRPr="000B11D4">
        <w:rPr>
          <w:rFonts w:ascii="Times New Roman" w:hAnsi="Times New Roman"/>
          <w:color w:val="000000"/>
          <w:sz w:val="28"/>
          <w:szCs w:val="28"/>
        </w:rPr>
        <w:t xml:space="preserve"> класс</w:t>
      </w:r>
      <w:r w:rsidRPr="000B11D4">
        <w:rPr>
          <w:rFonts w:ascii="Times New Roman" w:hAnsi="Times New Roman"/>
          <w:color w:val="000000"/>
          <w:sz w:val="28"/>
          <w:szCs w:val="28"/>
        </w:rPr>
        <w:t>/ под редакцией В.В. Воронковой – 8</w:t>
      </w:r>
      <w:r w:rsidR="00A66293" w:rsidRPr="000B11D4">
        <w:rPr>
          <w:rFonts w:ascii="Times New Roman" w:hAnsi="Times New Roman"/>
          <w:color w:val="000000"/>
          <w:sz w:val="28"/>
          <w:szCs w:val="28"/>
        </w:rPr>
        <w:t>-ое изд. – М.; Просвещение</w:t>
      </w:r>
      <w:r w:rsidRPr="000B11D4">
        <w:rPr>
          <w:rFonts w:ascii="Times New Roman" w:hAnsi="Times New Roman"/>
          <w:color w:val="000000"/>
          <w:sz w:val="28"/>
          <w:szCs w:val="28"/>
        </w:rPr>
        <w:t>.</w:t>
      </w:r>
    </w:p>
    <w:p w:rsidR="002566E9" w:rsidRPr="000B11D4" w:rsidRDefault="002566E9" w:rsidP="00762E35">
      <w:pPr>
        <w:pStyle w:val="a4"/>
        <w:spacing w:before="0" w:after="0" w:line="240" w:lineRule="auto"/>
        <w:jc w:val="both"/>
        <w:rPr>
          <w:b/>
          <w:sz w:val="28"/>
          <w:szCs w:val="28"/>
        </w:rPr>
      </w:pPr>
    </w:p>
    <w:p w:rsidR="00B32E21" w:rsidRPr="000B11D4" w:rsidRDefault="00B32E21" w:rsidP="00762E35">
      <w:pPr>
        <w:spacing w:after="0" w:line="240" w:lineRule="auto"/>
        <w:jc w:val="both"/>
        <w:outlineLvl w:val="0"/>
        <w:rPr>
          <w:rFonts w:ascii="Times New Roman" w:eastAsia="Times New Roman" w:hAnsi="Times New Roman" w:cs="Times New Roman"/>
          <w:bCs/>
          <w:kern w:val="36"/>
          <w:sz w:val="28"/>
          <w:szCs w:val="28"/>
          <w:lang w:eastAsia="ru-RU"/>
        </w:rPr>
      </w:pPr>
      <w:r w:rsidRPr="000B11D4">
        <w:rPr>
          <w:rFonts w:ascii="Times New Roman" w:eastAsia="Times New Roman" w:hAnsi="Times New Roman" w:cs="Times New Roman"/>
          <w:b/>
          <w:bCs/>
          <w:kern w:val="36"/>
          <w:sz w:val="28"/>
          <w:szCs w:val="28"/>
          <w:lang w:eastAsia="ru-RU"/>
        </w:rPr>
        <w:t>Цель программы:</w:t>
      </w:r>
      <w:r w:rsidRPr="000B11D4">
        <w:rPr>
          <w:rFonts w:ascii="Times New Roman" w:eastAsia="Times New Roman" w:hAnsi="Times New Roman" w:cs="Times New Roman"/>
          <w:bCs/>
          <w:kern w:val="36"/>
          <w:sz w:val="28"/>
          <w:szCs w:val="28"/>
          <w:lang w:eastAsia="ru-RU"/>
        </w:rPr>
        <w:t> формирование у воспитанников знаний о самостоятельной жизни, их практическое обучение жизненно необходимым бытовым умениям и навыкам.</w:t>
      </w:r>
    </w:p>
    <w:p w:rsidR="00B32E21" w:rsidRPr="000B11D4" w:rsidRDefault="00B32E21" w:rsidP="00762E35">
      <w:pPr>
        <w:spacing w:after="0" w:line="240" w:lineRule="auto"/>
        <w:jc w:val="both"/>
        <w:rPr>
          <w:rFonts w:ascii="Times New Roman" w:eastAsia="Times New Roman" w:hAnsi="Times New Roman" w:cs="Times New Roman"/>
          <w:b/>
          <w:sz w:val="28"/>
          <w:szCs w:val="28"/>
          <w:lang w:eastAsia="ru-RU"/>
        </w:rPr>
      </w:pPr>
      <w:r w:rsidRPr="000B11D4">
        <w:rPr>
          <w:rFonts w:ascii="Times New Roman" w:eastAsia="Times New Roman" w:hAnsi="Times New Roman" w:cs="Times New Roman"/>
          <w:b/>
          <w:sz w:val="28"/>
          <w:szCs w:val="28"/>
          <w:lang w:eastAsia="ru-RU"/>
        </w:rPr>
        <w:t>Задачи:</w:t>
      </w:r>
    </w:p>
    <w:p w:rsidR="00B32E21" w:rsidRPr="000B11D4" w:rsidRDefault="00B32E21" w:rsidP="00762E35">
      <w:pPr>
        <w:spacing w:after="0" w:line="240" w:lineRule="auto"/>
        <w:jc w:val="both"/>
        <w:outlineLvl w:val="0"/>
        <w:rPr>
          <w:rFonts w:ascii="Times New Roman" w:eastAsia="Times New Roman" w:hAnsi="Times New Roman" w:cs="Times New Roman"/>
          <w:bCs/>
          <w:kern w:val="36"/>
          <w:sz w:val="28"/>
          <w:szCs w:val="28"/>
          <w:lang w:eastAsia="ru-RU"/>
        </w:rPr>
      </w:pPr>
      <w:r w:rsidRPr="000B11D4">
        <w:rPr>
          <w:rFonts w:ascii="Times New Roman" w:eastAsia="Times New Roman" w:hAnsi="Times New Roman" w:cs="Times New Roman"/>
          <w:bCs/>
          <w:kern w:val="36"/>
          <w:sz w:val="28"/>
          <w:szCs w:val="28"/>
          <w:lang w:eastAsia="ru-RU"/>
        </w:rPr>
        <w:t>- расширять знания нравственного поведения, норм этики  в обществе.</w:t>
      </w:r>
    </w:p>
    <w:p w:rsidR="00B32E21" w:rsidRPr="000B11D4" w:rsidRDefault="00B32E21" w:rsidP="00762E35">
      <w:pPr>
        <w:spacing w:after="0" w:line="240" w:lineRule="auto"/>
        <w:jc w:val="both"/>
        <w:outlineLvl w:val="0"/>
        <w:rPr>
          <w:rFonts w:ascii="Times New Roman" w:eastAsia="Times New Roman" w:hAnsi="Times New Roman" w:cs="Times New Roman"/>
          <w:bCs/>
          <w:kern w:val="36"/>
          <w:sz w:val="28"/>
          <w:szCs w:val="28"/>
          <w:lang w:eastAsia="ru-RU"/>
        </w:rPr>
      </w:pPr>
      <w:r w:rsidRPr="000B11D4">
        <w:rPr>
          <w:rFonts w:ascii="Times New Roman" w:eastAsia="Times New Roman" w:hAnsi="Times New Roman" w:cs="Times New Roman"/>
          <w:bCs/>
          <w:kern w:val="36"/>
          <w:sz w:val="28"/>
          <w:szCs w:val="28"/>
          <w:lang w:eastAsia="ru-RU"/>
        </w:rPr>
        <w:t>- формировать у каждого воспитанника правила ведения семейного хозяйства, практические умения, связанные с самообслуживанием.</w:t>
      </w:r>
    </w:p>
    <w:p w:rsidR="00B32E21" w:rsidRPr="000B11D4" w:rsidRDefault="00B32E21" w:rsidP="00762E35">
      <w:p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r w:rsidRPr="000B11D4">
        <w:rPr>
          <w:rFonts w:ascii="Times New Roman" w:eastAsia="Times New Roman" w:hAnsi="Times New Roman" w:cs="Times New Roman"/>
          <w:color w:val="000000"/>
          <w:sz w:val="28"/>
          <w:szCs w:val="28"/>
          <w:lang w:eastAsia="ru-RU"/>
        </w:rPr>
        <w:t>- воспитывать личностные ка</w:t>
      </w:r>
      <w:r w:rsidRPr="000B11D4">
        <w:rPr>
          <w:rFonts w:ascii="Times New Roman" w:eastAsia="Times New Roman" w:hAnsi="Times New Roman" w:cs="Times New Roman"/>
          <w:color w:val="000000"/>
          <w:sz w:val="28"/>
          <w:szCs w:val="28"/>
          <w:lang w:eastAsia="ru-RU"/>
        </w:rPr>
        <w:softHyphen/>
      </w:r>
      <w:r w:rsidRPr="000B11D4">
        <w:rPr>
          <w:rFonts w:ascii="Times New Roman" w:eastAsia="Times New Roman" w:hAnsi="Times New Roman" w:cs="Times New Roman"/>
          <w:color w:val="000000"/>
          <w:spacing w:val="-6"/>
          <w:sz w:val="28"/>
          <w:szCs w:val="28"/>
          <w:lang w:eastAsia="ru-RU"/>
        </w:rPr>
        <w:t xml:space="preserve">чества: трудолюбие, аккуратность, терпение, усидчивость; </w:t>
      </w:r>
    </w:p>
    <w:p w:rsidR="00B32E21" w:rsidRPr="000B11D4" w:rsidRDefault="00B32E21" w:rsidP="00762E35">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0B11D4">
        <w:rPr>
          <w:rFonts w:ascii="Times New Roman" w:eastAsia="Times New Roman" w:hAnsi="Times New Roman" w:cs="Times New Roman"/>
          <w:color w:val="000000"/>
          <w:spacing w:val="-6"/>
          <w:sz w:val="28"/>
          <w:szCs w:val="28"/>
          <w:lang w:eastAsia="ru-RU"/>
        </w:rPr>
        <w:t xml:space="preserve">- прививать  навыки  </w:t>
      </w:r>
      <w:r w:rsidRPr="000B11D4">
        <w:rPr>
          <w:rFonts w:ascii="Times New Roman" w:eastAsia="Times New Roman" w:hAnsi="Times New Roman" w:cs="Times New Roman"/>
          <w:color w:val="000000"/>
          <w:spacing w:val="-4"/>
          <w:sz w:val="28"/>
          <w:szCs w:val="28"/>
          <w:lang w:eastAsia="ru-RU"/>
        </w:rPr>
        <w:t>трудовой культуры: организация труда, экономное и бережное от</w:t>
      </w:r>
      <w:r w:rsidRPr="000B11D4">
        <w:rPr>
          <w:rFonts w:ascii="Times New Roman" w:eastAsia="Times New Roman" w:hAnsi="Times New Roman" w:cs="Times New Roman"/>
          <w:color w:val="000000"/>
          <w:spacing w:val="-4"/>
          <w:sz w:val="28"/>
          <w:szCs w:val="28"/>
          <w:lang w:eastAsia="ru-RU"/>
        </w:rPr>
        <w:softHyphen/>
        <w:t xml:space="preserve">ношение к продуктам, оборудованию, </w:t>
      </w:r>
      <w:r w:rsidRPr="000B11D4">
        <w:rPr>
          <w:rFonts w:ascii="Times New Roman" w:eastAsia="Times New Roman" w:hAnsi="Times New Roman" w:cs="Times New Roman"/>
          <w:color w:val="000000"/>
          <w:spacing w:val="-3"/>
          <w:sz w:val="28"/>
          <w:szCs w:val="28"/>
          <w:lang w:eastAsia="ru-RU"/>
        </w:rPr>
        <w:t>строгое соблюдение правил безопасной работы и гигие</w:t>
      </w:r>
      <w:r w:rsidRPr="000B11D4">
        <w:rPr>
          <w:rFonts w:ascii="Times New Roman" w:eastAsia="Times New Roman" w:hAnsi="Times New Roman" w:cs="Times New Roman"/>
          <w:color w:val="000000"/>
          <w:spacing w:val="-3"/>
          <w:sz w:val="28"/>
          <w:szCs w:val="28"/>
          <w:lang w:eastAsia="ru-RU"/>
        </w:rPr>
        <w:softHyphen/>
      </w:r>
      <w:r w:rsidRPr="000B11D4">
        <w:rPr>
          <w:rFonts w:ascii="Times New Roman" w:eastAsia="Times New Roman" w:hAnsi="Times New Roman" w:cs="Times New Roman"/>
          <w:color w:val="000000"/>
          <w:spacing w:val="-4"/>
          <w:sz w:val="28"/>
          <w:szCs w:val="28"/>
          <w:lang w:eastAsia="ru-RU"/>
        </w:rPr>
        <w:t>ны труда; воспитывать желание и стремление к приготовлению доб</w:t>
      </w:r>
      <w:r w:rsidRPr="000B11D4">
        <w:rPr>
          <w:rFonts w:ascii="Times New Roman" w:eastAsia="Times New Roman" w:hAnsi="Times New Roman" w:cs="Times New Roman"/>
          <w:color w:val="000000"/>
          <w:spacing w:val="-4"/>
          <w:sz w:val="28"/>
          <w:szCs w:val="28"/>
          <w:lang w:eastAsia="ru-RU"/>
        </w:rPr>
        <w:softHyphen/>
      </w:r>
      <w:r w:rsidRPr="000B11D4">
        <w:rPr>
          <w:rFonts w:ascii="Times New Roman" w:eastAsia="Times New Roman" w:hAnsi="Times New Roman" w:cs="Times New Roman"/>
          <w:color w:val="000000"/>
          <w:spacing w:val="-5"/>
          <w:sz w:val="28"/>
          <w:szCs w:val="28"/>
          <w:lang w:eastAsia="ru-RU"/>
        </w:rPr>
        <w:t xml:space="preserve">рокачественной пищи; творческого отношение к домашнему труду; </w:t>
      </w:r>
    </w:p>
    <w:p w:rsidR="00B32E21" w:rsidRPr="000B11D4" w:rsidRDefault="00B32E21" w:rsidP="00762E35">
      <w:p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0B11D4">
        <w:rPr>
          <w:rFonts w:ascii="Times New Roman" w:eastAsia="Times New Roman" w:hAnsi="Times New Roman" w:cs="Times New Roman"/>
          <w:color w:val="000000"/>
          <w:spacing w:val="-5"/>
          <w:sz w:val="28"/>
          <w:szCs w:val="28"/>
          <w:lang w:eastAsia="ru-RU"/>
        </w:rPr>
        <w:t xml:space="preserve">- </w:t>
      </w:r>
      <w:r w:rsidRPr="000B11D4">
        <w:rPr>
          <w:rFonts w:ascii="Times New Roman" w:eastAsia="Times New Roman" w:hAnsi="Times New Roman" w:cs="Times New Roman"/>
          <w:color w:val="000000"/>
          <w:spacing w:val="-6"/>
          <w:sz w:val="28"/>
          <w:szCs w:val="28"/>
          <w:lang w:eastAsia="ru-RU"/>
        </w:rPr>
        <w:t>развивать индивидуальные качества: ловкость, внимание, наблю</w:t>
      </w:r>
      <w:r w:rsidRPr="000B11D4">
        <w:rPr>
          <w:rFonts w:ascii="Times New Roman" w:eastAsia="Times New Roman" w:hAnsi="Times New Roman" w:cs="Times New Roman"/>
          <w:color w:val="000000"/>
          <w:spacing w:val="-3"/>
          <w:sz w:val="28"/>
          <w:szCs w:val="28"/>
          <w:lang w:eastAsia="ru-RU"/>
        </w:rPr>
        <w:t xml:space="preserve">дательность, память, находчивость, смекалку, </w:t>
      </w:r>
      <w:r w:rsidRPr="000B11D4">
        <w:rPr>
          <w:rFonts w:ascii="Times New Roman" w:eastAsia="Times New Roman" w:hAnsi="Times New Roman" w:cs="Times New Roman"/>
          <w:color w:val="000000"/>
          <w:spacing w:val="-2"/>
          <w:sz w:val="28"/>
          <w:szCs w:val="28"/>
          <w:lang w:eastAsia="ru-RU"/>
        </w:rPr>
        <w:t xml:space="preserve">воображение, фантазию; </w:t>
      </w:r>
    </w:p>
    <w:p w:rsidR="00B32E21" w:rsidRPr="000B11D4" w:rsidRDefault="00B32E21" w:rsidP="00762E35">
      <w:p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0B11D4">
        <w:rPr>
          <w:rFonts w:ascii="Times New Roman" w:eastAsia="Times New Roman" w:hAnsi="Times New Roman" w:cs="Times New Roman"/>
          <w:color w:val="000000"/>
          <w:spacing w:val="-2"/>
          <w:sz w:val="28"/>
          <w:szCs w:val="28"/>
          <w:lang w:eastAsia="ru-RU"/>
        </w:rPr>
        <w:t>- воспитывать интерес к национальным традициям.</w:t>
      </w:r>
    </w:p>
    <w:p w:rsidR="00B201A6" w:rsidRPr="000B11D4" w:rsidRDefault="00B201A6" w:rsidP="00B201A6">
      <w:pPr>
        <w:tabs>
          <w:tab w:val="left" w:pos="284"/>
        </w:tabs>
        <w:suppressAutoHyphens w:val="0"/>
        <w:spacing w:after="0" w:line="240" w:lineRule="auto"/>
        <w:jc w:val="both"/>
        <w:rPr>
          <w:rFonts w:ascii="Times New Roman" w:hAnsi="Times New Roman" w:cs="Times New Roman"/>
          <w:b/>
          <w:sz w:val="28"/>
          <w:szCs w:val="28"/>
        </w:rPr>
      </w:pPr>
    </w:p>
    <w:p w:rsidR="00040E2F" w:rsidRPr="000B11D4" w:rsidRDefault="00040E2F" w:rsidP="00B201A6">
      <w:pPr>
        <w:tabs>
          <w:tab w:val="left" w:pos="284"/>
        </w:tabs>
        <w:suppressAutoHyphens w:val="0"/>
        <w:spacing w:after="0" w:line="240" w:lineRule="auto"/>
        <w:jc w:val="both"/>
        <w:rPr>
          <w:rFonts w:ascii="Times New Roman" w:eastAsia="Times New Roman" w:hAnsi="Times New Roman" w:cs="Times New Roman"/>
          <w:b/>
          <w:color w:val="auto"/>
          <w:kern w:val="0"/>
          <w:sz w:val="28"/>
          <w:szCs w:val="28"/>
        </w:rPr>
      </w:pPr>
    </w:p>
    <w:p w:rsidR="00B201A6" w:rsidRPr="000B11D4" w:rsidRDefault="00B201A6" w:rsidP="00B201A6">
      <w:pPr>
        <w:shd w:val="clear" w:color="auto" w:fill="FFFFFF"/>
        <w:spacing w:after="0" w:line="240" w:lineRule="auto"/>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b/>
          <w:bCs/>
          <w:i/>
          <w:iCs/>
          <w:color w:val="000000"/>
          <w:sz w:val="28"/>
          <w:szCs w:val="28"/>
        </w:rPr>
        <w:t>Личностные результаты освоения учебного предмета</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готовность обучающегося контактировать со взрослыми и сверстниками  в знакомой ситуации взаимодействия;</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способность понимать обращённую речь, понимать смысл доступных жестов и графических изображений: рисунков, фотографий, пиктограмм, других графических знаков;</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выражать общепринятые нормы коммуникативного поведения невербальными и вербальными средствами;</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поддерживать положительные формы взаимодействия со взрослыми и сверстниками;</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использовать доступные средства коммуникации для выражения собственных потребностей  и  желаний в разных ситуациях взаимодействия;</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выполнять инструкцию взрослого в знакомой ситуации;</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уметь произносить осознанно слоги, слова;</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уметь различать интонацию;</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уметь вступать в контакт;</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lastRenderedPageBreak/>
        <w:t>понимать слова, обозначающие объекты и явления природы, объекты рукотворного мира и деятельность человека;</w:t>
      </w:r>
    </w:p>
    <w:p w:rsidR="00B201A6" w:rsidRPr="000B11D4"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8"/>
          <w:szCs w:val="28"/>
        </w:rPr>
      </w:pPr>
      <w:r w:rsidRPr="000B11D4">
        <w:rPr>
          <w:rFonts w:ascii="Times New Roman" w:eastAsia="Times New Roman" w:hAnsi="Times New Roman" w:cs="Times New Roman"/>
          <w:color w:val="000000"/>
          <w:sz w:val="28"/>
          <w:szCs w:val="28"/>
        </w:rPr>
        <w:t>уметь использовать усвоенный словарный и фразовый материал в коммуникативных ситуациях;</w:t>
      </w:r>
    </w:p>
    <w:p w:rsidR="000B11D4" w:rsidRPr="000B11D4" w:rsidRDefault="000B11D4" w:rsidP="00B201A6">
      <w:pPr>
        <w:shd w:val="clear" w:color="auto" w:fill="FFFFFF"/>
        <w:suppressAutoHyphens w:val="0"/>
        <w:spacing w:after="0" w:line="240" w:lineRule="auto"/>
        <w:jc w:val="both"/>
        <w:rPr>
          <w:rFonts w:ascii="Times New Roman" w:eastAsia="Times New Roman" w:hAnsi="Times New Roman" w:cs="Times New Roman"/>
          <w:b/>
          <w:color w:val="000000"/>
          <w:sz w:val="28"/>
          <w:szCs w:val="28"/>
        </w:rPr>
      </w:pPr>
    </w:p>
    <w:p w:rsidR="000B11D4" w:rsidRPr="000B11D4" w:rsidRDefault="000B11D4" w:rsidP="00B201A6">
      <w:pPr>
        <w:shd w:val="clear" w:color="auto" w:fill="FFFFFF"/>
        <w:suppressAutoHyphens w:val="0"/>
        <w:spacing w:after="0" w:line="240" w:lineRule="auto"/>
        <w:jc w:val="both"/>
        <w:rPr>
          <w:rFonts w:ascii="Times New Roman" w:eastAsia="Times New Roman" w:hAnsi="Times New Roman" w:cs="Times New Roman"/>
          <w:b/>
          <w:color w:val="000000"/>
          <w:sz w:val="28"/>
          <w:szCs w:val="28"/>
        </w:rPr>
      </w:pPr>
    </w:p>
    <w:p w:rsidR="000B11D4" w:rsidRPr="000B11D4" w:rsidRDefault="000B11D4" w:rsidP="00B201A6">
      <w:pPr>
        <w:shd w:val="clear" w:color="auto" w:fill="FFFFFF"/>
        <w:suppressAutoHyphens w:val="0"/>
        <w:spacing w:after="0" w:line="240" w:lineRule="auto"/>
        <w:jc w:val="both"/>
        <w:rPr>
          <w:rFonts w:ascii="Times New Roman" w:eastAsia="Times New Roman" w:hAnsi="Times New Roman" w:cs="Times New Roman"/>
          <w:b/>
          <w:color w:val="000000"/>
          <w:sz w:val="28"/>
          <w:szCs w:val="28"/>
        </w:rPr>
      </w:pPr>
    </w:p>
    <w:p w:rsidR="00B201A6" w:rsidRPr="000B11D4" w:rsidRDefault="00B201A6" w:rsidP="00B201A6">
      <w:pPr>
        <w:shd w:val="clear" w:color="auto" w:fill="FFFFFF"/>
        <w:suppressAutoHyphens w:val="0"/>
        <w:spacing w:after="0" w:line="240" w:lineRule="auto"/>
        <w:jc w:val="both"/>
        <w:rPr>
          <w:rFonts w:ascii="Times New Roman" w:eastAsia="Times New Roman" w:hAnsi="Times New Roman" w:cs="Times New Roman"/>
          <w:b/>
          <w:color w:val="000000"/>
          <w:sz w:val="28"/>
          <w:szCs w:val="28"/>
        </w:rPr>
      </w:pPr>
      <w:r w:rsidRPr="000B11D4">
        <w:rPr>
          <w:rFonts w:ascii="Times New Roman" w:eastAsia="Times New Roman" w:hAnsi="Times New Roman" w:cs="Times New Roman"/>
          <w:b/>
          <w:color w:val="000000"/>
          <w:sz w:val="28"/>
          <w:szCs w:val="28"/>
        </w:rPr>
        <w:t>Предметные:</w:t>
      </w:r>
    </w:p>
    <w:p w:rsidR="00B201A6" w:rsidRPr="000B11D4" w:rsidRDefault="00B201A6" w:rsidP="00B201A6">
      <w:pPr>
        <w:tabs>
          <w:tab w:val="left" w:pos="284"/>
        </w:tabs>
        <w:spacing w:after="0" w:line="240" w:lineRule="auto"/>
        <w:jc w:val="both"/>
        <w:rPr>
          <w:rFonts w:ascii="Times New Roman" w:eastAsia="Times New Roman" w:hAnsi="Times New Roman" w:cs="Times New Roman"/>
          <w:i/>
          <w:color w:val="auto"/>
          <w:kern w:val="0"/>
          <w:sz w:val="28"/>
          <w:szCs w:val="28"/>
        </w:rPr>
      </w:pPr>
      <w:r w:rsidRPr="000B11D4">
        <w:rPr>
          <w:rFonts w:ascii="Times New Roman" w:eastAsia="Times New Roman" w:hAnsi="Times New Roman" w:cs="Times New Roman"/>
          <w:i/>
          <w:color w:val="auto"/>
          <w:kern w:val="0"/>
          <w:sz w:val="28"/>
          <w:szCs w:val="28"/>
        </w:rPr>
        <w:tab/>
        <w:t>1)</w:t>
      </w:r>
      <w:r w:rsidRPr="000B11D4">
        <w:rPr>
          <w:rFonts w:ascii="Times New Roman" w:eastAsia="Times New Roman" w:hAnsi="Times New Roman" w:cs="Times New Roman"/>
          <w:color w:val="auto"/>
          <w:kern w:val="0"/>
          <w:sz w:val="28"/>
          <w:szCs w:val="28"/>
        </w:rPr>
        <w:t xml:space="preserve"> </w:t>
      </w:r>
      <w:r w:rsidRPr="000B11D4">
        <w:rPr>
          <w:rFonts w:ascii="Times New Roman" w:eastAsia="Times New Roman" w:hAnsi="Times New Roman" w:cs="Times New Roman"/>
          <w:i/>
          <w:color w:val="auto"/>
          <w:kern w:val="0"/>
          <w:sz w:val="28"/>
          <w:szCs w:val="28"/>
        </w:rPr>
        <w:t>Овладение умением выполнять доступные бытовые поручения (обязанности), связанные с выполнением повседневных дел дома.</w:t>
      </w:r>
    </w:p>
    <w:p w:rsidR="00B201A6" w:rsidRPr="000B11D4" w:rsidRDefault="00B201A6" w:rsidP="00B201A6">
      <w:pPr>
        <w:numPr>
          <w:ilvl w:val="0"/>
          <w:numId w:val="24"/>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8"/>
          <w:szCs w:val="28"/>
        </w:rPr>
      </w:pPr>
      <w:r w:rsidRPr="000B11D4">
        <w:rPr>
          <w:rFonts w:ascii="Times New Roman" w:eastAsia="Times New Roman" w:hAnsi="Times New Roman" w:cs="Times New Roman"/>
          <w:color w:val="auto"/>
          <w:kern w:val="0"/>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201A6" w:rsidRPr="000B11D4"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8"/>
          <w:szCs w:val="28"/>
        </w:rPr>
      </w:pPr>
      <w:r w:rsidRPr="000B11D4">
        <w:rPr>
          <w:rFonts w:ascii="Times New Roman" w:eastAsia="Times New Roman" w:hAnsi="Times New Roman" w:cs="Times New Roman"/>
          <w:color w:val="auto"/>
          <w:kern w:val="0"/>
          <w:sz w:val="28"/>
          <w:szCs w:val="28"/>
        </w:rPr>
        <w:t>Умение соблюдать технологические процессы в хозяйственно-бытовой деятельности: стирка, уборка, работа на кухне, др.</w:t>
      </w:r>
    </w:p>
    <w:p w:rsidR="00B201A6" w:rsidRPr="000B11D4"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8"/>
          <w:szCs w:val="28"/>
        </w:rPr>
      </w:pPr>
      <w:r w:rsidRPr="000B11D4">
        <w:rPr>
          <w:rFonts w:ascii="Times New Roman" w:eastAsia="Times New Roman" w:hAnsi="Times New Roman" w:cs="Times New Roman"/>
          <w:color w:val="auto"/>
          <w:kern w:val="0"/>
          <w:sz w:val="28"/>
          <w:szCs w:val="28"/>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201A6" w:rsidRPr="000B11D4"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8"/>
          <w:szCs w:val="28"/>
        </w:rPr>
      </w:pPr>
      <w:r w:rsidRPr="000B11D4">
        <w:rPr>
          <w:rFonts w:ascii="Times New Roman" w:eastAsia="Times New Roman" w:hAnsi="Times New Roman" w:cs="Times New Roman"/>
          <w:color w:val="auto"/>
          <w:kern w:val="0"/>
          <w:sz w:val="28"/>
          <w:szCs w:val="28"/>
        </w:rPr>
        <w:t>Умение использовать в домашнем хозяйстве бытовую технику, химические средства, инструменты, соблюдая правила безопасности.</w:t>
      </w:r>
    </w:p>
    <w:p w:rsidR="00B201A6" w:rsidRPr="000B11D4"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8"/>
          <w:szCs w:val="28"/>
        </w:rPr>
      </w:pPr>
    </w:p>
    <w:p w:rsidR="00B201A6" w:rsidRPr="000B11D4"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8"/>
          <w:szCs w:val="28"/>
        </w:rPr>
      </w:pPr>
    </w:p>
    <w:p w:rsidR="000B11D4" w:rsidRPr="000B11D4" w:rsidRDefault="000B11D4" w:rsidP="00B201A6">
      <w:pPr>
        <w:shd w:val="clear" w:color="auto" w:fill="FFFFFF"/>
        <w:suppressAutoHyphens w:val="0"/>
        <w:spacing w:after="0" w:line="240" w:lineRule="auto"/>
        <w:rPr>
          <w:rFonts w:ascii="Times New Roman" w:eastAsia="Times New Roman" w:hAnsi="Times New Roman" w:cs="Times New Roman"/>
          <w:color w:val="auto"/>
          <w:kern w:val="0"/>
          <w:sz w:val="28"/>
          <w:szCs w:val="28"/>
        </w:rPr>
      </w:pPr>
    </w:p>
    <w:p w:rsidR="00B201A6" w:rsidRPr="000B11D4" w:rsidRDefault="00B201A6" w:rsidP="00B201A6">
      <w:pPr>
        <w:shd w:val="clear" w:color="auto" w:fill="FFFFFF"/>
        <w:suppressAutoHyphens w:val="0"/>
        <w:spacing w:after="0" w:line="240" w:lineRule="auto"/>
        <w:rPr>
          <w:rFonts w:ascii="Times New Roman" w:eastAsia="Times New Roman" w:hAnsi="Times New Roman" w:cs="Times New Roman"/>
          <w:color w:val="000000"/>
          <w:kern w:val="0"/>
          <w:sz w:val="28"/>
          <w:szCs w:val="28"/>
          <w:lang w:eastAsia="ru-RU"/>
        </w:rPr>
      </w:pPr>
      <w:r w:rsidRPr="000B11D4">
        <w:rPr>
          <w:rFonts w:ascii="Times New Roman" w:eastAsia="Times New Roman" w:hAnsi="Times New Roman" w:cs="Times New Roman"/>
          <w:color w:val="000000"/>
          <w:kern w:val="0"/>
          <w:sz w:val="28"/>
          <w:szCs w:val="28"/>
          <w:u w:val="single"/>
          <w:lang w:eastAsia="ru-RU"/>
        </w:rPr>
        <w:t>Регулятивные УД:</w:t>
      </w:r>
    </w:p>
    <w:p w:rsidR="00B201A6" w:rsidRPr="000B11D4"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умение входить и выходить из учебного помещения со звонком;</w:t>
      </w:r>
    </w:p>
    <w:p w:rsidR="00B201A6" w:rsidRPr="000B11D4"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ориентироваться в пространстве класса (зала, учебного помещения);</w:t>
      </w:r>
    </w:p>
    <w:p w:rsidR="00B201A6" w:rsidRPr="000B11D4"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пользоваться учебной мебелью;</w:t>
      </w:r>
    </w:p>
    <w:p w:rsidR="00B201A6" w:rsidRPr="000B11D4"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адекватно использовать ритуалы школьного поведения (поднимать руку, вставать и выходить из-за парты и т.д.);</w:t>
      </w:r>
    </w:p>
    <w:p w:rsidR="00B201A6" w:rsidRPr="000B11D4"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работать с учебными принадлежностями и организовывать рабочее место;</w:t>
      </w:r>
    </w:p>
    <w:p w:rsidR="00B201A6" w:rsidRPr="000B11D4"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передвигаться по школе, находить свой класс, другие необходимые помещения;</w:t>
      </w:r>
    </w:p>
    <w:p w:rsidR="00B201A6" w:rsidRPr="000B11D4"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принимать цели и произвольно включаться в деятельность, следовать предложенному плану и работать в общем темпе;</w:t>
      </w:r>
    </w:p>
    <w:p w:rsidR="00B201A6" w:rsidRPr="000B11D4"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активно участвовать в деятельности, контролировать и оценивать свои действия и действия одноклассников;</w:t>
      </w:r>
    </w:p>
    <w:p w:rsidR="00B201A6" w:rsidRPr="000B11D4"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201A6" w:rsidRPr="000B11D4" w:rsidRDefault="00B201A6" w:rsidP="00B201A6">
      <w:pPr>
        <w:shd w:val="clear" w:color="auto" w:fill="FFFFFF"/>
        <w:suppressAutoHyphens w:val="0"/>
        <w:spacing w:after="0" w:line="240" w:lineRule="auto"/>
        <w:rPr>
          <w:rFonts w:ascii="Times New Roman" w:eastAsia="Times New Roman" w:hAnsi="Times New Roman" w:cs="Times New Roman"/>
          <w:color w:val="000000"/>
          <w:kern w:val="0"/>
          <w:sz w:val="28"/>
          <w:szCs w:val="28"/>
          <w:lang w:eastAsia="ru-RU"/>
        </w:rPr>
      </w:pPr>
      <w:r w:rsidRPr="000B11D4">
        <w:rPr>
          <w:rFonts w:ascii="Times New Roman" w:eastAsia="Times New Roman" w:hAnsi="Times New Roman" w:cs="Times New Roman"/>
          <w:color w:val="000000"/>
          <w:kern w:val="0"/>
          <w:sz w:val="28"/>
          <w:szCs w:val="28"/>
          <w:u w:val="single"/>
          <w:lang w:eastAsia="ru-RU"/>
        </w:rPr>
        <w:t>Познавательные УД:</w:t>
      </w:r>
    </w:p>
    <w:p w:rsidR="00B201A6" w:rsidRPr="000B11D4"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умение выделять существенные, общие и отличительные свойства предметов;</w:t>
      </w:r>
    </w:p>
    <w:p w:rsidR="00B201A6" w:rsidRPr="000B11D4"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устанавливать видо-родовые отношения предметов;</w:t>
      </w:r>
    </w:p>
    <w:p w:rsidR="00B201A6" w:rsidRPr="000B11D4"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делать простейшие обобщения, сравнивать, классифицировать на наглядном материале;</w:t>
      </w:r>
    </w:p>
    <w:p w:rsidR="00B201A6" w:rsidRPr="000B11D4"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пользоваться знаками, символами, предметами-заместителями;</w:t>
      </w:r>
    </w:p>
    <w:p w:rsidR="00B201A6" w:rsidRPr="000B11D4"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читать; писать; выполнять арифметические действия;</w:t>
      </w:r>
    </w:p>
    <w:p w:rsidR="00B201A6" w:rsidRPr="000B11D4"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наблюдать;</w:t>
      </w:r>
    </w:p>
    <w:p w:rsidR="00B201A6" w:rsidRPr="000B11D4"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lastRenderedPageBreak/>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B201A6" w:rsidRPr="000B11D4" w:rsidRDefault="00B201A6" w:rsidP="00B201A6">
      <w:pPr>
        <w:numPr>
          <w:ilvl w:val="0"/>
          <w:numId w:val="7"/>
        </w:numPr>
        <w:shd w:val="clear" w:color="auto" w:fill="FFFFFF"/>
        <w:suppressAutoHyphens w:val="0"/>
        <w:spacing w:after="0" w:line="240" w:lineRule="auto"/>
        <w:jc w:val="both"/>
        <w:rPr>
          <w:rFonts w:ascii="Times New Roman" w:hAnsi="Times New Roman" w:cs="Times New Roman"/>
          <w:color w:val="000000"/>
          <w:sz w:val="28"/>
          <w:szCs w:val="28"/>
        </w:rPr>
      </w:pPr>
      <w:r w:rsidRPr="000B11D4">
        <w:rPr>
          <w:rFonts w:ascii="Times New Roman" w:hAnsi="Times New Roman" w:cs="Times New Roman"/>
          <w:color w:val="000000"/>
          <w:sz w:val="28"/>
          <w:szCs w:val="28"/>
        </w:rPr>
        <w:t>испытывать потребность в новых знаниях (на начальном уровне)</w:t>
      </w:r>
    </w:p>
    <w:p w:rsidR="00B201A6" w:rsidRPr="000B11D4" w:rsidRDefault="00B201A6" w:rsidP="00B201A6">
      <w:pPr>
        <w:numPr>
          <w:ilvl w:val="0"/>
          <w:numId w:val="7"/>
        </w:numPr>
        <w:shd w:val="clear" w:color="auto" w:fill="FFFFFF"/>
        <w:suppressAutoHyphens w:val="0"/>
        <w:spacing w:after="0" w:line="240" w:lineRule="auto"/>
        <w:jc w:val="both"/>
        <w:rPr>
          <w:rFonts w:ascii="Times New Roman" w:hAnsi="Times New Roman" w:cs="Times New Roman"/>
          <w:color w:val="000000"/>
          <w:sz w:val="28"/>
          <w:szCs w:val="28"/>
        </w:rPr>
      </w:pPr>
      <w:r w:rsidRPr="000B11D4">
        <w:rPr>
          <w:rFonts w:ascii="Times New Roman" w:hAnsi="Times New Roman" w:cs="Times New Roman"/>
          <w:color w:val="000000"/>
          <w:sz w:val="28"/>
          <w:szCs w:val="28"/>
        </w:rPr>
        <w:t>стремиться помогать окружающим</w:t>
      </w:r>
    </w:p>
    <w:p w:rsidR="00B201A6" w:rsidRPr="000B11D4" w:rsidRDefault="00B201A6" w:rsidP="00B201A6">
      <w:pPr>
        <w:shd w:val="clear" w:color="auto" w:fill="FFFFFF"/>
        <w:suppressAutoHyphens w:val="0"/>
        <w:spacing w:after="0" w:line="240" w:lineRule="auto"/>
        <w:rPr>
          <w:rFonts w:ascii="Times New Roman" w:eastAsia="Times New Roman" w:hAnsi="Times New Roman" w:cs="Times New Roman"/>
          <w:color w:val="000000"/>
          <w:kern w:val="0"/>
          <w:sz w:val="28"/>
          <w:szCs w:val="28"/>
          <w:lang w:eastAsia="ru-RU"/>
        </w:rPr>
      </w:pPr>
      <w:r w:rsidRPr="000B11D4">
        <w:rPr>
          <w:rFonts w:ascii="Times New Roman" w:eastAsia="Times New Roman" w:hAnsi="Times New Roman" w:cs="Times New Roman"/>
          <w:color w:val="000000"/>
          <w:kern w:val="0"/>
          <w:sz w:val="28"/>
          <w:szCs w:val="28"/>
          <w:u w:val="single"/>
          <w:lang w:eastAsia="ru-RU"/>
        </w:rPr>
        <w:t>Коммуникативные УД:</w:t>
      </w:r>
    </w:p>
    <w:p w:rsidR="00B201A6" w:rsidRPr="000B11D4"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вступать в контакт и работать в коллективе (учитель - ученик, ученик – ученик, ученик – класс, учитель-класс);</w:t>
      </w:r>
    </w:p>
    <w:p w:rsidR="00B201A6" w:rsidRPr="000B11D4"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использовать принятые ритуалы социального взаимодействия с одноклассниками и учителем;</w:t>
      </w:r>
    </w:p>
    <w:p w:rsidR="00B201A6" w:rsidRPr="000B11D4"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обращаться за помощью и принимать помощь;</w:t>
      </w:r>
    </w:p>
    <w:p w:rsidR="00B201A6" w:rsidRPr="000B11D4"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слушать и понимать инструкцию к учебному заданию в разных видах деятельности и быту;</w:t>
      </w:r>
    </w:p>
    <w:p w:rsidR="00B201A6" w:rsidRPr="000B11D4"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сотрудничать со взрослыми и сверстниками в разных социальных ситуациях;</w:t>
      </w:r>
    </w:p>
    <w:p w:rsidR="00B201A6" w:rsidRPr="000B11D4"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доброжелательно относиться, сопереживать, конструктивно взаимодействовать с людьми;</w:t>
      </w:r>
    </w:p>
    <w:p w:rsidR="00B201A6" w:rsidRPr="000B11D4"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договариваться и изменять свое поведение с учетом поведения других участников спорной ситуации;</w:t>
      </w:r>
    </w:p>
    <w:p w:rsidR="00B201A6" w:rsidRPr="000B11D4"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проявляет мотивацию благополучия (желает заслужить одобрение, получить хорошие отметки);</w:t>
      </w:r>
    </w:p>
    <w:p w:rsidR="00B201A6" w:rsidRPr="000B11D4"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8"/>
          <w:szCs w:val="28"/>
        </w:rPr>
      </w:pPr>
      <w:r w:rsidRPr="000B11D4">
        <w:rPr>
          <w:rFonts w:ascii="Times New Roman" w:hAnsi="Times New Roman" w:cs="Times New Roman"/>
          <w:color w:val="000000"/>
          <w:sz w:val="28"/>
          <w:szCs w:val="28"/>
        </w:rPr>
        <w:t>пользуется речевыми и жестовыми формами взаимодействия для установления контактов, разрешения конфликтов</w:t>
      </w:r>
    </w:p>
    <w:p w:rsidR="00655DB6" w:rsidRPr="000B11D4" w:rsidRDefault="00655DB6" w:rsidP="008647B7">
      <w:pPr>
        <w:suppressAutoHyphens w:val="0"/>
        <w:spacing w:after="0" w:line="240" w:lineRule="auto"/>
        <w:jc w:val="both"/>
        <w:rPr>
          <w:rFonts w:ascii="Times New Roman" w:hAnsi="Times New Roman" w:cs="Times New Roman"/>
          <w:b/>
          <w:sz w:val="28"/>
          <w:szCs w:val="28"/>
        </w:rPr>
      </w:pPr>
    </w:p>
    <w:p w:rsidR="008647B7" w:rsidRPr="000B11D4" w:rsidRDefault="00422725" w:rsidP="00812AFC">
      <w:pPr>
        <w:suppressAutoHyphens w:val="0"/>
        <w:spacing w:after="0" w:line="240" w:lineRule="auto"/>
        <w:jc w:val="center"/>
        <w:rPr>
          <w:rFonts w:ascii="Times New Roman" w:hAnsi="Times New Roman" w:cs="Times New Roman"/>
          <w:b/>
          <w:sz w:val="28"/>
          <w:szCs w:val="28"/>
        </w:rPr>
      </w:pPr>
      <w:r w:rsidRPr="000B11D4">
        <w:rPr>
          <w:rFonts w:ascii="Times New Roman" w:hAnsi="Times New Roman" w:cs="Times New Roman"/>
          <w:b/>
          <w:sz w:val="28"/>
          <w:szCs w:val="28"/>
        </w:rPr>
        <w:t xml:space="preserve"> Содержание курса</w:t>
      </w:r>
    </w:p>
    <w:p w:rsidR="00655DB6" w:rsidRPr="000B11D4" w:rsidRDefault="00655DB6" w:rsidP="008647B7">
      <w:pPr>
        <w:suppressAutoHyphens w:val="0"/>
        <w:spacing w:after="0" w:line="240" w:lineRule="auto"/>
        <w:jc w:val="both"/>
        <w:rPr>
          <w:rFonts w:ascii="Times New Roman" w:hAnsi="Times New Roman" w:cs="Times New Roman"/>
          <w:b/>
          <w:sz w:val="28"/>
          <w:szCs w:val="28"/>
        </w:rPr>
      </w:pPr>
    </w:p>
    <w:p w:rsidR="00655DB6" w:rsidRPr="000B11D4" w:rsidRDefault="00655DB6" w:rsidP="00655DB6">
      <w:pPr>
        <w:tabs>
          <w:tab w:val="left" w:pos="2325"/>
        </w:tabs>
        <w:suppressAutoHyphens w:val="0"/>
        <w:autoSpaceDE w:val="0"/>
        <w:autoSpaceDN w:val="0"/>
        <w:adjustRightInd w:val="0"/>
        <w:spacing w:after="0" w:line="240" w:lineRule="auto"/>
        <w:contextualSpacing/>
        <w:jc w:val="both"/>
        <w:rPr>
          <w:rFonts w:ascii="Times New Roman" w:eastAsia="Calibri" w:hAnsi="Times New Roman" w:cs="Times New Roman"/>
          <w:bCs/>
          <w:iCs/>
          <w:color w:val="auto"/>
          <w:kern w:val="0"/>
          <w:sz w:val="28"/>
          <w:szCs w:val="28"/>
          <w:lang w:eastAsia="en-US"/>
        </w:rPr>
      </w:pPr>
    </w:p>
    <w:p w:rsidR="00655DB6" w:rsidRPr="000B11D4" w:rsidRDefault="00655DB6" w:rsidP="00655DB6">
      <w:pPr>
        <w:tabs>
          <w:tab w:val="left" w:pos="2325"/>
        </w:tabs>
        <w:suppressAutoHyphens w:val="0"/>
        <w:autoSpaceDE w:val="0"/>
        <w:autoSpaceDN w:val="0"/>
        <w:adjustRightInd w:val="0"/>
        <w:spacing w:after="0" w:line="240" w:lineRule="auto"/>
        <w:contextualSpacing/>
        <w:jc w:val="both"/>
        <w:rPr>
          <w:rFonts w:ascii="Times New Roman" w:eastAsia="Calibri" w:hAnsi="Times New Roman" w:cs="Times New Roman"/>
          <w:b/>
          <w:bCs/>
          <w:iCs/>
          <w:color w:val="auto"/>
          <w:kern w:val="0"/>
          <w:sz w:val="28"/>
          <w:szCs w:val="28"/>
          <w:lang w:eastAsia="en-US"/>
        </w:rPr>
      </w:pPr>
      <w:r w:rsidRPr="000B11D4">
        <w:rPr>
          <w:rFonts w:ascii="Times New Roman" w:eastAsia="Calibri" w:hAnsi="Times New Roman" w:cs="Times New Roman"/>
          <w:b/>
          <w:bCs/>
          <w:iCs/>
          <w:color w:val="auto"/>
          <w:kern w:val="0"/>
          <w:sz w:val="28"/>
          <w:szCs w:val="28"/>
          <w:lang w:eastAsia="en-US"/>
        </w:rPr>
        <w:t>Раздел 1 «</w:t>
      </w:r>
      <w:r w:rsidRPr="000B11D4">
        <w:rPr>
          <w:rFonts w:ascii="Times New Roman" w:eastAsia="Calibri" w:hAnsi="Times New Roman" w:cs="Times New Roman"/>
          <w:b/>
          <w:color w:val="auto"/>
          <w:kern w:val="0"/>
          <w:sz w:val="28"/>
          <w:szCs w:val="28"/>
          <w:lang w:eastAsia="en-US"/>
        </w:rPr>
        <w:t>Сохранение и поддержка здоровья</w:t>
      </w:r>
      <w:r w:rsidRPr="000B11D4">
        <w:rPr>
          <w:rFonts w:ascii="Times New Roman" w:eastAsia="Calibri" w:hAnsi="Times New Roman" w:cs="Times New Roman"/>
          <w:b/>
          <w:bCs/>
          <w:iCs/>
          <w:color w:val="auto"/>
          <w:kern w:val="0"/>
          <w:sz w:val="28"/>
          <w:szCs w:val="28"/>
          <w:lang w:eastAsia="en-US"/>
        </w:rPr>
        <w:t>»</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bCs/>
          <w:iCs/>
          <w:color w:val="FF0000"/>
          <w:kern w:val="0"/>
          <w:sz w:val="28"/>
          <w:szCs w:val="28"/>
          <w:lang w:eastAsia="en-US"/>
        </w:rPr>
        <w:tab/>
      </w:r>
      <w:r w:rsidRPr="000B11D4">
        <w:rPr>
          <w:rFonts w:ascii="Times New Roman" w:eastAsia="Calibri" w:hAnsi="Times New Roman" w:cs="Times New Roman"/>
          <w:color w:val="auto"/>
          <w:kern w:val="0"/>
          <w:sz w:val="28"/>
          <w:szCs w:val="28"/>
          <w:lang w:eastAsia="en-US"/>
        </w:rPr>
        <w:t>Личная гигиена. Правила здорового образа жизни.</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Понятие о личной гигиене. Где живут микробы. Ежедневные гигиенические процедуры. Гигиенический душ, ванна, баня. Режим сна. Прием лекарств. Противопоказания и аллергия при приеме лекарств. Гигиена зрения. Меры предупреждения заболеваний органов зрения. Виды помощи: врачебная, доврачебная. Виды медицинских учреждений: поликлиника, больница, аптека. Способы вызова врача на дом. Листы нетрудоспособности. Домашняя аптечка. Средства доврачебной помощи: термометр, тонометр.</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ab/>
        <w:t>Гигиена рук</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 xml:space="preserve">Алгоритм гигиенического мытья рук. Гигиена рук в течение дня. Уход за руками. Выбор средств и способов защиты рук во время работы. Выбор средств и способов защиты рук во время работы. Оказание первой помощи при порезах и колах рук. </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ab/>
        <w:t>Предметы и средства личной гигиены</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 xml:space="preserve">Предметы и средства личной гигиены. ТБ при использовании средств личной гигиены. </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b/>
          <w:color w:val="auto"/>
          <w:kern w:val="0"/>
          <w:sz w:val="28"/>
          <w:szCs w:val="28"/>
          <w:lang w:eastAsia="en-US"/>
        </w:rPr>
      </w:pPr>
      <w:r w:rsidRPr="000B11D4">
        <w:rPr>
          <w:rFonts w:ascii="Times New Roman" w:eastAsia="Calibri" w:hAnsi="Times New Roman" w:cs="Times New Roman"/>
          <w:b/>
          <w:color w:val="auto"/>
          <w:kern w:val="0"/>
          <w:sz w:val="28"/>
          <w:szCs w:val="28"/>
          <w:lang w:eastAsia="en-US"/>
        </w:rPr>
        <w:t>Раздел 2 «Уход за одеждой и обувью»</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ab/>
        <w:t>Назначение одежды, хранение и уход</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lastRenderedPageBreak/>
        <w:t>Назначение одежды: повседневная, деловая, рабочая, домашняя. Дрескод. Сезонная одежда: летняя, зимняя, демисезонная. Предметы индивидуального пользования. Хранение белья, режимы смены. Содержание в чистоте личных вещей. Назначение рабочей одежды. Защита рук и головы во время работы.</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ab/>
        <w:t>Обувь: назначение, хранение и уход</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Виды обуви, назначение. Сезонная обувь: летняя, зимняя, демисезонная. Обувь по назначению: спортивная, домашняя, рабочая. Обувь из разных материалов. Ежедневный уход за обувью. Сушка мокрой обуви. Хранение спецодежды и обуви.</w:t>
      </w:r>
    </w:p>
    <w:p w:rsidR="00655DB6" w:rsidRPr="000B11D4" w:rsidRDefault="00655DB6" w:rsidP="00655DB6">
      <w:pPr>
        <w:tabs>
          <w:tab w:val="left" w:pos="-142"/>
        </w:tabs>
        <w:suppressAutoHyphens w:val="0"/>
        <w:autoSpaceDE w:val="0"/>
        <w:autoSpaceDN w:val="0"/>
        <w:adjustRightInd w:val="0"/>
        <w:spacing w:after="0" w:line="240" w:lineRule="auto"/>
        <w:contextualSpacing/>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ab/>
        <w:t>Уход за одеждой и обувью: стирка, чистка.</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Ручная стирка одежды. Чтение ярлыков. Приспособления для стирки. Средства для ручной стирки белья. Подготовка к стирке носков. Правила стирки носков.</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b/>
          <w:color w:val="auto"/>
          <w:kern w:val="0"/>
          <w:sz w:val="28"/>
          <w:szCs w:val="28"/>
          <w:lang w:eastAsia="en-US"/>
        </w:rPr>
      </w:pPr>
      <w:r w:rsidRPr="000B11D4">
        <w:rPr>
          <w:rFonts w:ascii="Times New Roman" w:eastAsia="Calibri" w:hAnsi="Times New Roman" w:cs="Times New Roman"/>
          <w:b/>
          <w:color w:val="auto"/>
          <w:kern w:val="0"/>
          <w:sz w:val="28"/>
          <w:szCs w:val="28"/>
          <w:lang w:eastAsia="en-US"/>
        </w:rPr>
        <w:t>Раздел 3 «Работа на пришкольной территории»</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ab/>
        <w:t>Пришкольный участок</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Устройство пришкольного участка. Особенности территории в разное время года. Два режима работы на территории. Выбор одежды для работы на пришкольном участке. Инвентарь для уборки территории. Выбор инвентаря с учетом сезона и вида работ. Хранение и уход за инвентарем.</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ab/>
        <w:t>Утилизация твердых бытовых и природных отходов</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Отходы природы и человека. Из чего состоит бытовой мусор. Подготовка бытовых отходов к переработке. Утилизация – получение из отходов пользы. Сортировка бытовых отходов. Природные отходы. Уличный смет.</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ab/>
        <w:t>Уход за газоном и дорожками с разным покрытием</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 xml:space="preserve">Уход за газоном. Дорожки с твердым покрытием. Правила летней уборки дорожек с твердым покрытием. Дорожки с сыпучим и сборным покрытием. Уборка дорожек в зимнее время. Особенности снегоочистки дорожек с разным покрытием. Скол льда и устранение скользких дорожек. Меры осторожности при использовании антигололедных средств. </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b/>
          <w:color w:val="auto"/>
          <w:kern w:val="0"/>
          <w:sz w:val="28"/>
          <w:szCs w:val="28"/>
          <w:lang w:eastAsia="en-US"/>
        </w:rPr>
      </w:pPr>
      <w:r w:rsidRPr="000B11D4">
        <w:rPr>
          <w:rFonts w:ascii="Times New Roman" w:eastAsia="Calibri" w:hAnsi="Times New Roman" w:cs="Times New Roman"/>
          <w:b/>
          <w:color w:val="auto"/>
          <w:kern w:val="0"/>
          <w:sz w:val="28"/>
          <w:szCs w:val="28"/>
          <w:lang w:eastAsia="en-US"/>
        </w:rPr>
        <w:t>Раздел 4 «Уход за комнатными растениями»</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FF0000"/>
          <w:kern w:val="0"/>
          <w:sz w:val="28"/>
          <w:szCs w:val="28"/>
          <w:lang w:eastAsia="en-US"/>
        </w:rPr>
        <w:tab/>
      </w:r>
      <w:r w:rsidRPr="000B11D4">
        <w:rPr>
          <w:rFonts w:ascii="Times New Roman" w:eastAsia="Calibri" w:hAnsi="Times New Roman" w:cs="Times New Roman"/>
          <w:color w:val="auto"/>
          <w:kern w:val="0"/>
          <w:sz w:val="28"/>
          <w:szCs w:val="28"/>
          <w:lang w:eastAsia="en-US"/>
        </w:rPr>
        <w:t>Комнатные растения</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Условия, необходимые для жизни и роста растений. Особенности листьев комнатных растений. Инвентарь для комнатных растений. Украшение кашпо для комнатных растений</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 xml:space="preserve">Уход за комнатными растениями. </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b/>
          <w:color w:val="auto"/>
          <w:kern w:val="0"/>
          <w:sz w:val="28"/>
          <w:szCs w:val="28"/>
          <w:lang w:eastAsia="en-US"/>
        </w:rPr>
      </w:pPr>
      <w:r w:rsidRPr="000B11D4">
        <w:rPr>
          <w:rFonts w:ascii="Times New Roman" w:eastAsia="Calibri" w:hAnsi="Times New Roman" w:cs="Times New Roman"/>
          <w:b/>
          <w:color w:val="auto"/>
          <w:kern w:val="0"/>
          <w:sz w:val="28"/>
          <w:szCs w:val="28"/>
          <w:lang w:eastAsia="en-US"/>
        </w:rPr>
        <w:t>Раздел 5 «Уборка помещений. Мытье полов»</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FF0000"/>
          <w:kern w:val="0"/>
          <w:sz w:val="28"/>
          <w:szCs w:val="28"/>
          <w:lang w:eastAsia="en-US"/>
        </w:rPr>
        <w:tab/>
      </w:r>
      <w:r w:rsidRPr="000B11D4">
        <w:rPr>
          <w:rFonts w:ascii="Times New Roman" w:eastAsia="Calibri" w:hAnsi="Times New Roman" w:cs="Times New Roman"/>
          <w:color w:val="auto"/>
          <w:kern w:val="0"/>
          <w:sz w:val="28"/>
          <w:szCs w:val="28"/>
          <w:lang w:eastAsia="en-US"/>
        </w:rPr>
        <w:t>Общие сведения о жилье</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 xml:space="preserve">Виды жилых помещений в городе и селе. Назначение жилых помещений. Правила пользования мусорными контейнерами. Помещение школы. Влажная уборка школьных помещений. </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ab/>
        <w:t>Гигиенические требования к жилому помещению, уборка</w:t>
      </w:r>
    </w:p>
    <w:p w:rsidR="00655DB6" w:rsidRPr="000B11D4" w:rsidRDefault="00655DB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0B11D4">
        <w:rPr>
          <w:rFonts w:ascii="Times New Roman" w:eastAsia="Calibri" w:hAnsi="Times New Roman" w:cs="Times New Roman"/>
          <w:color w:val="auto"/>
          <w:kern w:val="0"/>
          <w:sz w:val="28"/>
          <w:szCs w:val="28"/>
          <w:lang w:eastAsia="en-US"/>
        </w:rPr>
        <w:t>Уборочный инвентарь: содержание, хранение. Моющие средства: виды. Техника безопасности использования моющих и чистящих средств. Виды полов. Особенности мытья полов из разных материалов. Средства защиты при мытье полов.  Порядок мытья полов.</w:t>
      </w:r>
    </w:p>
    <w:p w:rsidR="00565576" w:rsidRPr="000B11D4" w:rsidRDefault="0056557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p>
    <w:p w:rsidR="00B201A6" w:rsidRPr="000B11D4" w:rsidRDefault="00B201A6" w:rsidP="00655DB6">
      <w:pPr>
        <w:tabs>
          <w:tab w:val="left" w:pos="-142"/>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p>
    <w:p w:rsidR="00B201A6" w:rsidRPr="000B11D4" w:rsidRDefault="00B201A6" w:rsidP="00565576">
      <w:pPr>
        <w:suppressAutoHyphens w:val="0"/>
        <w:spacing w:line="240" w:lineRule="auto"/>
        <w:rPr>
          <w:rFonts w:ascii="Times New Roman" w:eastAsia="Calibri" w:hAnsi="Times New Roman" w:cs="Times New Roman"/>
          <w:b/>
          <w:color w:val="auto"/>
          <w:kern w:val="0"/>
          <w:sz w:val="28"/>
          <w:szCs w:val="28"/>
          <w:lang w:eastAsia="en-US"/>
        </w:rPr>
      </w:pPr>
      <w:r w:rsidRPr="000B11D4">
        <w:rPr>
          <w:rFonts w:ascii="Times New Roman" w:eastAsia="Calibri" w:hAnsi="Times New Roman" w:cs="Times New Roman"/>
          <w:b/>
          <w:color w:val="auto"/>
          <w:kern w:val="0"/>
          <w:sz w:val="28"/>
          <w:szCs w:val="28"/>
          <w:lang w:eastAsia="en-US"/>
        </w:rPr>
        <w:t>ТЕМАТИЧЕСКОЕ ПЛАНИРОВАНИЕ С ОПРЕДЕЛЕНИЕМ ОСНОВНЫХ ВИДОВ УЧЕБ</w:t>
      </w:r>
      <w:r w:rsidR="00565576" w:rsidRPr="000B11D4">
        <w:rPr>
          <w:rFonts w:ascii="Times New Roman" w:eastAsia="Calibri" w:hAnsi="Times New Roman" w:cs="Times New Roman"/>
          <w:b/>
          <w:color w:val="auto"/>
          <w:kern w:val="0"/>
          <w:sz w:val="28"/>
          <w:szCs w:val="28"/>
          <w:lang w:eastAsia="en-US"/>
        </w:rPr>
        <w:t xml:space="preserve">НОЙ ДЕЯТЕЛЬНОСТИ ОБУЧАЮЩИХСЯ </w:t>
      </w:r>
    </w:p>
    <w:p w:rsidR="00B201A6" w:rsidRPr="000B11D4" w:rsidRDefault="00B201A6" w:rsidP="00B201A6">
      <w:p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Работа с картоном и бумагой. 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составном или цельнотканевом переплёте. Выклейка сторонок цветной бумагой. Вставка страничного блока в обложку. Подготовка страниц, соединение с обложкой. Изготовление футляра для документов, папка с клапанами и завязками, подарочные коробочки, крандашницы и т.д.</w:t>
      </w:r>
    </w:p>
    <w:p w:rsidR="00B201A6" w:rsidRPr="000B11D4"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Работа с тканью. Работа на швейной машине с ручным приводом. Обработка срезов краевым швом вподгибку с закрытым срезом. Обмётывание срезов ручными стежками.</w:t>
      </w:r>
    </w:p>
    <w:p w:rsidR="00B201A6" w:rsidRPr="000B11D4"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Уборка служебных помещений. Служебные помещения в школе: виды, назначение, оборудование. Порядок хранения и расположение вещей в служебных помещениях. Правила уборки в служебных помещениях, работа с пылесосом. Протирка 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средством.</w:t>
      </w:r>
    </w:p>
    <w:p w:rsidR="00B201A6" w:rsidRPr="000B11D4"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Уборка санитарных узлов. Устройство унитаза. Причины засора унитаза. Ликвидация засоров. Приспособления для обработки саноборудования: виды ( щётка, вантуз), назначение, пользование. Чистящие и моющие средства по уходу за унитазом, способы использования. Причины засора в ванне и рукомойнике, ликвидация засоров. Средства для чистки керамики и эмали. Общие правила уборки санузлов.</w:t>
      </w:r>
    </w:p>
    <w:p w:rsidR="00B201A6" w:rsidRPr="000B11D4"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Стирка белья. Влажно-тепловая обработка изделий из ткани. Устройство стиральных машин. Моющие средства. Назначение, применение. Сортировка белья для стирки. Чтение ярлыков на одежде. Выбор режимов стирки. Назначение кипячения белья. Правила развешивания белья для досушивания.</w:t>
      </w:r>
    </w:p>
    <w:p w:rsidR="00B201A6" w:rsidRPr="000B11D4"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Правила личной гигиены. Видами инфекционных заболеваний и меры профилактики. Значение профилактических прививок. Алгоритм мытья рук, правила стрижки ногтей, уход за руками спиртоглицериновыми смесями.</w:t>
      </w:r>
    </w:p>
    <w:p w:rsidR="00B201A6" w:rsidRPr="000B11D4"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Ремонт одежды: пришивание пуговиц: вдевание нитки в иглу, уравнивание концов нитки, завязывание узелка, прокалывание ткани иглой через отверстие пуговицы, штопка разрыва на одежде, наложение заплаты на белье и одежде, ремонт одежды по разорванному шву, изготовление и замена вешалки на одежде.</w:t>
      </w:r>
    </w:p>
    <w:p w:rsidR="00B201A6" w:rsidRPr="000B11D4"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 xml:space="preserve">Общие требования к уходу за больными. Структура поликлиники: регистратура, профильные кабинеты, лаборатория, процедурный кабинет и т.д.) внутренний распорядок работы поликлиники. Расписание работы специалистов. Структура </w:t>
      </w:r>
      <w:r w:rsidRPr="000B11D4">
        <w:rPr>
          <w:rFonts w:ascii="Times New Roman" w:eastAsia="Times New Roman" w:hAnsi="Times New Roman" w:cs="Times New Roman"/>
          <w:color w:val="auto"/>
          <w:kern w:val="0"/>
          <w:sz w:val="28"/>
          <w:szCs w:val="28"/>
          <w:lang w:eastAsia="ru-RU"/>
        </w:rPr>
        <w:lastRenderedPageBreak/>
        <w:t>работы регистратуры. Требования к внешнему виду работника медицинского учреждения. Гигиенические</w:t>
      </w:r>
    </w:p>
    <w:p w:rsidR="00B201A6" w:rsidRPr="000B11D4"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 xml:space="preserve"> </w:t>
      </w:r>
    </w:p>
    <w:p w:rsidR="00B201A6" w:rsidRPr="000B11D4"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требования к уборке в поликлинике. Работа дневного стационара. Необходимые документы при оформлении в стационар (медицинский полюс и другие). Структура отделения в больнице, правила ухода за лежачими больными, гигиенический уход за больными.</w:t>
      </w:r>
    </w:p>
    <w:p w:rsidR="00B201A6" w:rsidRPr="000B11D4" w:rsidRDefault="00B201A6"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r w:rsidRPr="000B11D4">
        <w:rPr>
          <w:rFonts w:ascii="Times New Roman" w:eastAsia="Times New Roman" w:hAnsi="Times New Roman" w:cs="Times New Roman"/>
          <w:color w:val="auto"/>
          <w:kern w:val="0"/>
          <w:sz w:val="28"/>
          <w:szCs w:val="28"/>
          <w:lang w:eastAsia="ru-RU"/>
        </w:rPr>
        <w:t>Уход за комнатными растениями. Работа на пришкольном участке.</w:t>
      </w:r>
    </w:p>
    <w:p w:rsidR="00B201A6" w:rsidRPr="000B11D4"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B201A6" w:rsidRPr="000B11D4"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B201A6" w:rsidRPr="000B11D4" w:rsidRDefault="00B201A6" w:rsidP="0031616A">
      <w:pPr>
        <w:widowControl w:val="0"/>
        <w:tabs>
          <w:tab w:val="left" w:pos="4554"/>
        </w:tabs>
        <w:suppressAutoHyphens w:val="0"/>
        <w:autoSpaceDE w:val="0"/>
        <w:autoSpaceDN w:val="0"/>
        <w:spacing w:after="4" w:line="273" w:lineRule="exact"/>
        <w:ind w:right="5"/>
        <w:outlineLvl w:val="0"/>
        <w:rPr>
          <w:rFonts w:ascii="Times New Roman" w:eastAsia="Times New Roman" w:hAnsi="Times New Roman" w:cs="Times New Roman"/>
          <w:b/>
          <w:bCs/>
          <w:color w:val="auto"/>
          <w:kern w:val="0"/>
          <w:sz w:val="28"/>
          <w:szCs w:val="28"/>
          <w:lang w:eastAsia="en-US"/>
        </w:rPr>
      </w:pPr>
    </w:p>
    <w:p w:rsidR="00B201A6" w:rsidRPr="000B11D4"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B201A6" w:rsidRPr="000B11D4"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0B11D4" w:rsidRPr="000B11D4" w:rsidRDefault="000B11D4"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A3390C" w:rsidRPr="000B11D4" w:rsidRDefault="00A3390C"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p w:rsidR="00B201A6" w:rsidRPr="000B11D4"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8"/>
          <w:szCs w:val="28"/>
          <w:lang w:eastAsia="en-US"/>
        </w:rPr>
      </w:pPr>
    </w:p>
    <w:tbl>
      <w:tblPr>
        <w:tblStyle w:val="TableNormal"/>
        <w:tblW w:w="99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
        <w:gridCol w:w="851"/>
        <w:gridCol w:w="7512"/>
        <w:gridCol w:w="77"/>
        <w:gridCol w:w="78"/>
        <w:gridCol w:w="1121"/>
        <w:gridCol w:w="284"/>
      </w:tblGrid>
      <w:tr w:rsidR="00B201A6" w:rsidRPr="000B11D4" w:rsidTr="0031616A">
        <w:trPr>
          <w:gridAfter w:val="1"/>
          <w:wAfter w:w="284" w:type="dxa"/>
          <w:trHeight w:val="550"/>
        </w:trPr>
        <w:tc>
          <w:tcPr>
            <w:tcW w:w="880" w:type="dxa"/>
            <w:gridSpan w:val="2"/>
          </w:tcPr>
          <w:p w:rsidR="00B201A6" w:rsidRPr="000B11D4" w:rsidRDefault="00B201A6" w:rsidP="00B201A6">
            <w:pPr>
              <w:suppressAutoHyphens w:val="0"/>
              <w:spacing w:after="0" w:line="267" w:lineRule="exact"/>
              <w:ind w:left="4"/>
              <w:jc w:val="center"/>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eastAsia="en-US"/>
              </w:rPr>
              <w:t>№</w:t>
            </w:r>
          </w:p>
          <w:p w:rsidR="00B201A6" w:rsidRPr="000B11D4" w:rsidRDefault="00B201A6" w:rsidP="00B201A6">
            <w:pPr>
              <w:suppressAutoHyphens w:val="0"/>
              <w:spacing w:after="0" w:line="263" w:lineRule="exact"/>
              <w:ind w:left="198" w:right="191"/>
              <w:jc w:val="center"/>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eastAsia="en-US"/>
              </w:rPr>
              <w:t>раздела/темы</w:t>
            </w:r>
          </w:p>
        </w:tc>
        <w:tc>
          <w:tcPr>
            <w:tcW w:w="7512" w:type="dxa"/>
          </w:tcPr>
          <w:p w:rsidR="00B201A6" w:rsidRPr="000B11D4" w:rsidRDefault="00B201A6" w:rsidP="00B201A6">
            <w:pPr>
              <w:suppressAutoHyphens w:val="0"/>
              <w:spacing w:after="0" w:line="267" w:lineRule="exact"/>
              <w:ind w:left="126" w:right="112"/>
              <w:jc w:val="center"/>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eastAsia="en-US"/>
              </w:rPr>
              <w:t>Содержание по</w:t>
            </w:r>
            <w:r w:rsidRPr="000B11D4">
              <w:rPr>
                <w:rFonts w:ascii="Times New Roman" w:eastAsia="Times New Roman" w:hAnsi="Times New Roman" w:cs="Times New Roman"/>
                <w:color w:val="auto"/>
                <w:spacing w:val="-2"/>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темам</w:t>
            </w:r>
          </w:p>
        </w:tc>
        <w:tc>
          <w:tcPr>
            <w:tcW w:w="1276" w:type="dxa"/>
            <w:gridSpan w:val="3"/>
          </w:tcPr>
          <w:p w:rsidR="00B201A6" w:rsidRPr="000B11D4" w:rsidRDefault="00B201A6" w:rsidP="00B201A6">
            <w:pPr>
              <w:suppressAutoHyphens w:val="0"/>
              <w:spacing w:after="0" w:line="267" w:lineRule="exact"/>
              <w:ind w:left="263"/>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eastAsia="en-US"/>
              </w:rPr>
              <w:t>Кол-во</w:t>
            </w:r>
          </w:p>
          <w:p w:rsidR="00B201A6" w:rsidRPr="000B11D4" w:rsidRDefault="00B201A6" w:rsidP="00B201A6">
            <w:pPr>
              <w:suppressAutoHyphens w:val="0"/>
              <w:spacing w:after="0" w:line="263" w:lineRule="exact"/>
              <w:ind w:left="335"/>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eastAsia="en-US"/>
              </w:rPr>
              <w:t>часов</w:t>
            </w:r>
          </w:p>
        </w:tc>
      </w:tr>
      <w:tr w:rsidR="00B201A6" w:rsidRPr="000B11D4" w:rsidTr="0031616A">
        <w:trPr>
          <w:gridAfter w:val="1"/>
          <w:wAfter w:w="284" w:type="dxa"/>
          <w:trHeight w:val="278"/>
        </w:trPr>
        <w:tc>
          <w:tcPr>
            <w:tcW w:w="880" w:type="dxa"/>
            <w:gridSpan w:val="2"/>
          </w:tcPr>
          <w:p w:rsidR="00B201A6" w:rsidRPr="000B11D4" w:rsidRDefault="00B201A6" w:rsidP="00B201A6">
            <w:pPr>
              <w:suppressAutoHyphens w:val="0"/>
              <w:spacing w:after="0" w:line="258" w:lineRule="exact"/>
              <w:ind w:left="843"/>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1</w:t>
            </w:r>
          </w:p>
        </w:tc>
        <w:tc>
          <w:tcPr>
            <w:tcW w:w="7512" w:type="dxa"/>
          </w:tcPr>
          <w:p w:rsidR="00B201A6" w:rsidRPr="000B11D4" w:rsidRDefault="00B201A6" w:rsidP="00B201A6">
            <w:pPr>
              <w:suppressAutoHyphens w:val="0"/>
              <w:spacing w:after="0" w:line="258" w:lineRule="exact"/>
              <w:ind w:left="124" w:right="116"/>
              <w:jc w:val="center"/>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val="ru-RU" w:eastAsia="en-US"/>
              </w:rPr>
              <w:t>Работа</w:t>
            </w:r>
            <w:r w:rsidRPr="000B11D4">
              <w:rPr>
                <w:rFonts w:ascii="Times New Roman" w:eastAsia="Times New Roman" w:hAnsi="Times New Roman" w:cs="Times New Roman"/>
                <w:b/>
                <w:color w:val="auto"/>
                <w:spacing w:val="-4"/>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с</w:t>
            </w:r>
            <w:r w:rsidRPr="000B11D4">
              <w:rPr>
                <w:rFonts w:ascii="Times New Roman" w:eastAsia="Times New Roman" w:hAnsi="Times New Roman" w:cs="Times New Roman"/>
                <w:b/>
                <w:color w:val="auto"/>
                <w:spacing w:val="-2"/>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бумагой</w:t>
            </w:r>
            <w:r w:rsidRPr="000B11D4">
              <w:rPr>
                <w:rFonts w:ascii="Times New Roman" w:eastAsia="Times New Roman" w:hAnsi="Times New Roman" w:cs="Times New Roman"/>
                <w:b/>
                <w:color w:val="auto"/>
                <w:spacing w:val="-2"/>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и</w:t>
            </w:r>
            <w:r w:rsidRPr="000B11D4">
              <w:rPr>
                <w:rFonts w:ascii="Times New Roman" w:eastAsia="Times New Roman" w:hAnsi="Times New Roman" w:cs="Times New Roman"/>
                <w:b/>
                <w:color w:val="auto"/>
                <w:spacing w:val="-3"/>
                <w:kern w:val="0"/>
                <w:sz w:val="28"/>
                <w:szCs w:val="28"/>
                <w:lang w:val="ru-RU" w:eastAsia="en-US"/>
              </w:rPr>
              <w:t xml:space="preserve"> </w:t>
            </w:r>
            <w:r w:rsidR="00534BC2" w:rsidRPr="000B11D4">
              <w:rPr>
                <w:rFonts w:ascii="Times New Roman" w:eastAsia="Times New Roman" w:hAnsi="Times New Roman" w:cs="Times New Roman"/>
                <w:b/>
                <w:color w:val="auto"/>
                <w:kern w:val="0"/>
                <w:sz w:val="28"/>
                <w:szCs w:val="28"/>
                <w:lang w:val="ru-RU" w:eastAsia="en-US"/>
              </w:rPr>
              <w:t>картоном (40</w:t>
            </w:r>
            <w:r w:rsidRPr="000B11D4">
              <w:rPr>
                <w:rFonts w:ascii="Times New Roman" w:eastAsia="Times New Roman" w:hAnsi="Times New Roman" w:cs="Times New Roman"/>
                <w:b/>
                <w:color w:val="auto"/>
                <w:kern w:val="0"/>
                <w:sz w:val="28"/>
                <w:szCs w:val="28"/>
                <w:lang w:val="ru-RU" w:eastAsia="en-US"/>
              </w:rPr>
              <w:t>ч)</w:t>
            </w:r>
          </w:p>
        </w:tc>
        <w:tc>
          <w:tcPr>
            <w:tcW w:w="1276" w:type="dxa"/>
            <w:gridSpan w:val="3"/>
          </w:tcPr>
          <w:p w:rsidR="00B201A6" w:rsidRPr="000B11D4" w:rsidRDefault="00534BC2" w:rsidP="00B201A6">
            <w:pPr>
              <w:suppressAutoHyphens w:val="0"/>
              <w:spacing w:after="0" w:line="258" w:lineRule="exact"/>
              <w:ind w:right="519"/>
              <w:jc w:val="right"/>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eastAsia="en-US"/>
              </w:rPr>
              <w:t>4</w:t>
            </w:r>
            <w:r w:rsidRPr="000B11D4">
              <w:rPr>
                <w:rFonts w:ascii="Times New Roman" w:eastAsia="Times New Roman" w:hAnsi="Times New Roman" w:cs="Times New Roman"/>
                <w:b/>
                <w:color w:val="auto"/>
                <w:kern w:val="0"/>
                <w:sz w:val="28"/>
                <w:szCs w:val="28"/>
                <w:lang w:val="ru-RU" w:eastAsia="en-US"/>
              </w:rPr>
              <w:t>0</w:t>
            </w:r>
          </w:p>
        </w:tc>
      </w:tr>
      <w:tr w:rsidR="00B201A6" w:rsidRPr="000B11D4" w:rsidTr="0031616A">
        <w:trPr>
          <w:gridAfter w:val="1"/>
          <w:wAfter w:w="284" w:type="dxa"/>
          <w:trHeight w:val="4414"/>
        </w:trPr>
        <w:tc>
          <w:tcPr>
            <w:tcW w:w="880" w:type="dxa"/>
            <w:gridSpan w:val="2"/>
          </w:tcPr>
          <w:p w:rsidR="00B201A6" w:rsidRPr="000B11D4" w:rsidRDefault="00534BC2" w:rsidP="00B201A6">
            <w:pPr>
              <w:suppressAutoHyphens w:val="0"/>
              <w:spacing w:after="0" w:line="240" w:lineRule="auto"/>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1.</w:t>
            </w:r>
          </w:p>
        </w:tc>
        <w:tc>
          <w:tcPr>
            <w:tcW w:w="7512" w:type="dxa"/>
          </w:tcPr>
          <w:p w:rsidR="00B201A6" w:rsidRPr="000B11D4" w:rsidRDefault="00B201A6" w:rsidP="00B201A6">
            <w:pPr>
              <w:suppressAutoHyphens w:val="0"/>
              <w:spacing w:after="0" w:line="240" w:lineRule="auto"/>
              <w:ind w:left="111" w:right="95"/>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Закрепление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умений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навыков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работы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w:t>
            </w:r>
            <w:r w:rsidRPr="000B11D4">
              <w:rPr>
                <w:rFonts w:ascii="Times New Roman" w:eastAsia="Times New Roman" w:hAnsi="Times New Roman" w:cs="Times New Roman"/>
                <w:color w:val="auto"/>
                <w:spacing w:val="6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различными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видами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бумаги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картона.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Знакомство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картонажными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изделиями.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Изготовление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блокнота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мягком</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переплёте,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оформление обложки аппликацией. Подготовка бумажного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блока,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шитьё</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два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прокола.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Изготовление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блокнота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твёрдом</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составном</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или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цельнотканевом</w:t>
            </w:r>
            <w:r w:rsidRPr="000B11D4">
              <w:rPr>
                <w:rFonts w:ascii="Times New Roman" w:eastAsia="Times New Roman" w:hAnsi="Times New Roman" w:cs="Times New Roman"/>
                <w:color w:val="auto"/>
                <w:spacing w:val="6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переплёте.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Выклейка сторонок цветной бумагой. Вставка страничного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блока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обложку.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Подготовка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страниц,</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соединение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обложкой.</w:t>
            </w:r>
          </w:p>
          <w:p w:rsidR="00B201A6" w:rsidRPr="000B11D4" w:rsidRDefault="00B201A6" w:rsidP="00B201A6">
            <w:pPr>
              <w:suppressAutoHyphens w:val="0"/>
              <w:spacing w:after="0" w:line="240" w:lineRule="auto"/>
              <w:ind w:left="111" w:right="92"/>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Закрепление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умений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навыков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путём</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изготовления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картонажных</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изделий,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нарезка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бумаги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для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страничного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блока,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изготовление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обложки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для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блокнота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оформление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аппликацией.</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Изготовление</w:t>
            </w:r>
            <w:r w:rsidRPr="000B11D4">
              <w:rPr>
                <w:rFonts w:ascii="Times New Roman" w:eastAsia="Times New Roman" w:hAnsi="Times New Roman" w:cs="Times New Roman"/>
                <w:color w:val="auto"/>
                <w:spacing w:val="36"/>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футляра</w:t>
            </w:r>
            <w:r w:rsidRPr="000B11D4">
              <w:rPr>
                <w:rFonts w:ascii="Times New Roman" w:eastAsia="Times New Roman" w:hAnsi="Times New Roman" w:cs="Times New Roman"/>
                <w:color w:val="auto"/>
                <w:spacing w:val="36"/>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для</w:t>
            </w:r>
            <w:r w:rsidRPr="000B11D4">
              <w:rPr>
                <w:rFonts w:ascii="Times New Roman" w:eastAsia="Times New Roman" w:hAnsi="Times New Roman" w:cs="Times New Roman"/>
                <w:color w:val="auto"/>
                <w:spacing w:val="36"/>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документов,</w:t>
            </w:r>
            <w:r w:rsidRPr="000B11D4">
              <w:rPr>
                <w:rFonts w:ascii="Times New Roman" w:eastAsia="Times New Roman" w:hAnsi="Times New Roman" w:cs="Times New Roman"/>
                <w:color w:val="auto"/>
                <w:spacing w:val="3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папка</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клапанами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завязками,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подарочные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коробочки,</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крандашницы</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т.д.</w:t>
            </w:r>
          </w:p>
        </w:tc>
        <w:tc>
          <w:tcPr>
            <w:tcW w:w="1276" w:type="dxa"/>
            <w:gridSpan w:val="3"/>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val="ru-RU" w:eastAsia="en-US"/>
              </w:rPr>
            </w:pPr>
          </w:p>
        </w:tc>
      </w:tr>
      <w:tr w:rsidR="00B201A6" w:rsidRPr="000B11D4" w:rsidTr="0031616A">
        <w:trPr>
          <w:gridAfter w:val="1"/>
          <w:wAfter w:w="284" w:type="dxa"/>
          <w:trHeight w:val="406"/>
        </w:trPr>
        <w:tc>
          <w:tcPr>
            <w:tcW w:w="880" w:type="dxa"/>
            <w:gridSpan w:val="2"/>
          </w:tcPr>
          <w:p w:rsidR="00B201A6" w:rsidRPr="000B11D4" w:rsidRDefault="00B201A6" w:rsidP="00B201A6">
            <w:pPr>
              <w:suppressAutoHyphens w:val="0"/>
              <w:spacing w:after="0" w:line="275" w:lineRule="exact"/>
              <w:ind w:left="843"/>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2</w:t>
            </w:r>
          </w:p>
        </w:tc>
        <w:tc>
          <w:tcPr>
            <w:tcW w:w="7512" w:type="dxa"/>
          </w:tcPr>
          <w:p w:rsidR="00B201A6" w:rsidRPr="000B11D4" w:rsidRDefault="00B201A6" w:rsidP="00B201A6">
            <w:pPr>
              <w:suppressAutoHyphens w:val="0"/>
              <w:spacing w:after="0" w:line="275" w:lineRule="exact"/>
              <w:ind w:left="125" w:right="116"/>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Переплетно-картонажные</w:t>
            </w:r>
            <w:r w:rsidRPr="000B11D4">
              <w:rPr>
                <w:rFonts w:ascii="Times New Roman" w:eastAsia="Times New Roman" w:hAnsi="Times New Roman" w:cs="Times New Roman"/>
                <w:b/>
                <w:color w:val="auto"/>
                <w:spacing w:val="-4"/>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работы</w:t>
            </w:r>
            <w:r w:rsidRPr="000B11D4">
              <w:rPr>
                <w:rFonts w:ascii="Times New Roman" w:eastAsia="Times New Roman" w:hAnsi="Times New Roman" w:cs="Times New Roman"/>
                <w:b/>
                <w:color w:val="auto"/>
                <w:spacing w:val="-2"/>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(114ч)</w:t>
            </w:r>
          </w:p>
        </w:tc>
        <w:tc>
          <w:tcPr>
            <w:tcW w:w="1276" w:type="dxa"/>
            <w:gridSpan w:val="3"/>
          </w:tcPr>
          <w:p w:rsidR="00B201A6" w:rsidRPr="000B11D4" w:rsidRDefault="00A3390C" w:rsidP="00B201A6">
            <w:pPr>
              <w:suppressAutoHyphens w:val="0"/>
              <w:spacing w:after="0" w:line="275" w:lineRule="exact"/>
              <w:ind w:right="520"/>
              <w:jc w:val="right"/>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val="ru-RU" w:eastAsia="en-US"/>
              </w:rPr>
              <w:t>42</w:t>
            </w:r>
          </w:p>
        </w:tc>
      </w:tr>
      <w:tr w:rsidR="00B201A6" w:rsidRPr="000B11D4" w:rsidTr="0031616A">
        <w:trPr>
          <w:gridAfter w:val="1"/>
          <w:wAfter w:w="284" w:type="dxa"/>
          <w:trHeight w:val="2482"/>
        </w:trPr>
        <w:tc>
          <w:tcPr>
            <w:tcW w:w="880"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512" w:type="dxa"/>
          </w:tcPr>
          <w:p w:rsidR="00B201A6" w:rsidRPr="000B11D4" w:rsidRDefault="00B201A6" w:rsidP="00B201A6">
            <w:pPr>
              <w:suppressAutoHyphens w:val="0"/>
              <w:spacing w:after="0" w:line="240" w:lineRule="auto"/>
              <w:ind w:left="111" w:right="545"/>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Навыки организации трудовой деятельности учащихся.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Содержание</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рабочего</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места.</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Материалы,</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применяемые</w:t>
            </w:r>
            <w:r w:rsidRPr="000B11D4">
              <w:rPr>
                <w:rFonts w:ascii="Times New Roman" w:eastAsia="Times New Roman" w:hAnsi="Times New Roman" w:cs="Times New Roman"/>
                <w:color w:val="auto"/>
                <w:spacing w:val="-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картонажном</w:t>
            </w:r>
            <w:r w:rsidRPr="000B11D4">
              <w:rPr>
                <w:rFonts w:ascii="Times New Roman" w:eastAsia="Times New Roman" w:hAnsi="Times New Roman" w:cs="Times New Roman"/>
                <w:color w:val="auto"/>
                <w:spacing w:val="-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деле.</w:t>
            </w:r>
          </w:p>
          <w:p w:rsidR="00B201A6" w:rsidRPr="000B11D4" w:rsidRDefault="00B201A6" w:rsidP="00B201A6">
            <w:pPr>
              <w:suppressAutoHyphens w:val="0"/>
              <w:spacing w:after="0" w:line="276" w:lineRule="exact"/>
              <w:ind w:left="111" w:right="95"/>
              <w:jc w:val="both"/>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val="ru-RU" w:eastAsia="en-US"/>
              </w:rPr>
              <w:t>Бумага разных видов (внешний вид, свойства и назначение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бумаги).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Разметка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бумаги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шаблону.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Составление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орнаментов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геометрических</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фигур</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(прямоугольников,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треугольников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образцам,</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чередующихся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форме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цвету).Изготовление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открыток,</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сюжетных</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композиций.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eastAsia="en-US"/>
              </w:rPr>
              <w:t>Изготовление коробок.</w:t>
            </w:r>
          </w:p>
        </w:tc>
        <w:tc>
          <w:tcPr>
            <w:tcW w:w="1276" w:type="dxa"/>
            <w:gridSpan w:val="3"/>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r>
      <w:tr w:rsidR="00B201A6" w:rsidRPr="000B11D4" w:rsidTr="0031616A">
        <w:trPr>
          <w:gridAfter w:val="1"/>
          <w:wAfter w:w="284" w:type="dxa"/>
          <w:trHeight w:val="277"/>
        </w:trPr>
        <w:tc>
          <w:tcPr>
            <w:tcW w:w="880" w:type="dxa"/>
            <w:gridSpan w:val="2"/>
          </w:tcPr>
          <w:p w:rsidR="00B201A6" w:rsidRPr="000B11D4" w:rsidRDefault="00B201A6" w:rsidP="00B201A6">
            <w:pPr>
              <w:suppressAutoHyphens w:val="0"/>
              <w:spacing w:after="0" w:line="257" w:lineRule="exact"/>
              <w:ind w:left="843"/>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3</w:t>
            </w:r>
          </w:p>
        </w:tc>
        <w:tc>
          <w:tcPr>
            <w:tcW w:w="7512" w:type="dxa"/>
          </w:tcPr>
          <w:p w:rsidR="00B201A6" w:rsidRPr="000B11D4" w:rsidRDefault="00B201A6" w:rsidP="00B201A6">
            <w:pPr>
              <w:suppressAutoHyphens w:val="0"/>
              <w:spacing w:after="0" w:line="257" w:lineRule="exact"/>
              <w:ind w:left="125" w:right="116"/>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Ремонт</w:t>
            </w:r>
            <w:r w:rsidRPr="000B11D4">
              <w:rPr>
                <w:rFonts w:ascii="Times New Roman" w:eastAsia="Times New Roman" w:hAnsi="Times New Roman" w:cs="Times New Roman"/>
                <w:b/>
                <w:color w:val="auto"/>
                <w:spacing w:val="-3"/>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одежды</w:t>
            </w:r>
            <w:r w:rsidRPr="000B11D4">
              <w:rPr>
                <w:rFonts w:ascii="Times New Roman" w:eastAsia="Times New Roman" w:hAnsi="Times New Roman" w:cs="Times New Roman"/>
                <w:b/>
                <w:color w:val="auto"/>
                <w:spacing w:val="-3"/>
                <w:kern w:val="0"/>
                <w:sz w:val="28"/>
                <w:szCs w:val="28"/>
                <w:lang w:eastAsia="en-US"/>
              </w:rPr>
              <w:t xml:space="preserve"> </w:t>
            </w:r>
            <w:r w:rsidR="00534BC2" w:rsidRPr="000B11D4">
              <w:rPr>
                <w:rFonts w:ascii="Times New Roman" w:eastAsia="Times New Roman" w:hAnsi="Times New Roman" w:cs="Times New Roman"/>
                <w:b/>
                <w:color w:val="auto"/>
                <w:kern w:val="0"/>
                <w:sz w:val="28"/>
                <w:szCs w:val="28"/>
                <w:lang w:eastAsia="en-US"/>
              </w:rPr>
              <w:t>(1</w:t>
            </w:r>
            <w:r w:rsidR="00534BC2" w:rsidRPr="000B11D4">
              <w:rPr>
                <w:rFonts w:ascii="Times New Roman" w:eastAsia="Times New Roman" w:hAnsi="Times New Roman" w:cs="Times New Roman"/>
                <w:b/>
                <w:color w:val="auto"/>
                <w:kern w:val="0"/>
                <w:sz w:val="28"/>
                <w:szCs w:val="28"/>
                <w:lang w:val="ru-RU" w:eastAsia="en-US"/>
              </w:rPr>
              <w:t>0</w:t>
            </w:r>
            <w:r w:rsidRPr="000B11D4">
              <w:rPr>
                <w:rFonts w:ascii="Times New Roman" w:eastAsia="Times New Roman" w:hAnsi="Times New Roman" w:cs="Times New Roman"/>
                <w:b/>
                <w:color w:val="auto"/>
                <w:kern w:val="0"/>
                <w:sz w:val="28"/>
                <w:szCs w:val="28"/>
                <w:lang w:eastAsia="en-US"/>
              </w:rPr>
              <w:t>ч)</w:t>
            </w:r>
          </w:p>
        </w:tc>
        <w:tc>
          <w:tcPr>
            <w:tcW w:w="1276" w:type="dxa"/>
            <w:gridSpan w:val="3"/>
          </w:tcPr>
          <w:p w:rsidR="00B201A6" w:rsidRPr="000B11D4" w:rsidRDefault="00534BC2" w:rsidP="00B201A6">
            <w:pPr>
              <w:suppressAutoHyphens w:val="0"/>
              <w:spacing w:after="0" w:line="257" w:lineRule="exact"/>
              <w:ind w:left="407"/>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eastAsia="en-US"/>
              </w:rPr>
              <w:t>1</w:t>
            </w:r>
            <w:r w:rsidRPr="000B11D4">
              <w:rPr>
                <w:rFonts w:ascii="Times New Roman" w:eastAsia="Times New Roman" w:hAnsi="Times New Roman" w:cs="Times New Roman"/>
                <w:b/>
                <w:color w:val="auto"/>
                <w:kern w:val="0"/>
                <w:sz w:val="28"/>
                <w:szCs w:val="28"/>
                <w:lang w:val="ru-RU" w:eastAsia="en-US"/>
              </w:rPr>
              <w:t>0</w:t>
            </w:r>
          </w:p>
        </w:tc>
      </w:tr>
      <w:tr w:rsidR="00B201A6" w:rsidRPr="000B11D4" w:rsidTr="0031616A">
        <w:trPr>
          <w:gridAfter w:val="1"/>
          <w:wAfter w:w="284" w:type="dxa"/>
          <w:trHeight w:val="2206"/>
        </w:trPr>
        <w:tc>
          <w:tcPr>
            <w:tcW w:w="880"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512" w:type="dxa"/>
          </w:tcPr>
          <w:p w:rsidR="00B201A6" w:rsidRPr="000B11D4" w:rsidRDefault="00B201A6" w:rsidP="00B201A6">
            <w:pPr>
              <w:suppressAutoHyphens w:val="0"/>
              <w:spacing w:after="0" w:line="240" w:lineRule="auto"/>
              <w:ind w:left="111" w:right="95"/>
              <w:jc w:val="both"/>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val="ru-RU" w:eastAsia="en-US"/>
              </w:rPr>
              <w:t>Учащиеся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закрепляют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умения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навыки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выполнения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элементарного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ремонта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одежды: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пришивание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пуговиц:</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вдевание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нитки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иглу,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уравнивание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концов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нитки,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завязывание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узелка,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прокалывание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ткани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иглой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через</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отверстие пуговицы, штопка разрыва на одежде, наложение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заплаты на белье и одежде, ремонт одежды по разорванному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шву,</w:t>
            </w:r>
            <w:r w:rsidRPr="000B11D4">
              <w:rPr>
                <w:rFonts w:ascii="Times New Roman" w:eastAsia="Times New Roman" w:hAnsi="Times New Roman" w:cs="Times New Roman"/>
                <w:color w:val="auto"/>
                <w:spacing w:val="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изготовление</w:t>
            </w:r>
            <w:r w:rsidRPr="000B11D4">
              <w:rPr>
                <w:rFonts w:ascii="Times New Roman" w:eastAsia="Times New Roman" w:hAnsi="Times New Roman" w:cs="Times New Roman"/>
                <w:color w:val="auto"/>
                <w:spacing w:val="9"/>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замена</w:t>
            </w:r>
            <w:r w:rsidRPr="000B11D4">
              <w:rPr>
                <w:rFonts w:ascii="Times New Roman" w:eastAsia="Times New Roman" w:hAnsi="Times New Roman" w:cs="Times New Roman"/>
                <w:color w:val="auto"/>
                <w:spacing w:val="8"/>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вешалки</w:t>
            </w:r>
            <w:r w:rsidRPr="000B11D4">
              <w:rPr>
                <w:rFonts w:ascii="Times New Roman" w:eastAsia="Times New Roman" w:hAnsi="Times New Roman" w:cs="Times New Roman"/>
                <w:color w:val="auto"/>
                <w:spacing w:val="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w:t>
            </w:r>
            <w:r w:rsidRPr="000B11D4">
              <w:rPr>
                <w:rFonts w:ascii="Times New Roman" w:eastAsia="Times New Roman" w:hAnsi="Times New Roman" w:cs="Times New Roman"/>
                <w:color w:val="auto"/>
                <w:spacing w:val="9"/>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одежде.</w:t>
            </w:r>
            <w:r w:rsidRPr="000B11D4">
              <w:rPr>
                <w:rFonts w:ascii="Times New Roman" w:eastAsia="Times New Roman" w:hAnsi="Times New Roman" w:cs="Times New Roman"/>
                <w:color w:val="auto"/>
                <w:spacing w:val="7"/>
                <w:kern w:val="0"/>
                <w:sz w:val="28"/>
                <w:szCs w:val="28"/>
                <w:lang w:val="ru-RU" w:eastAsia="en-US"/>
              </w:rPr>
              <w:t xml:space="preserve"> </w:t>
            </w:r>
            <w:r w:rsidRPr="000B11D4">
              <w:rPr>
                <w:rFonts w:ascii="Times New Roman" w:eastAsia="Times New Roman" w:hAnsi="Times New Roman" w:cs="Times New Roman"/>
                <w:color w:val="auto"/>
                <w:kern w:val="0"/>
                <w:sz w:val="28"/>
                <w:szCs w:val="28"/>
                <w:lang w:eastAsia="en-US"/>
              </w:rPr>
              <w:t>Повторение</w:t>
            </w:r>
          </w:p>
          <w:p w:rsidR="00B201A6" w:rsidRPr="000B11D4" w:rsidRDefault="00B201A6" w:rsidP="00B201A6">
            <w:pPr>
              <w:suppressAutoHyphens w:val="0"/>
              <w:spacing w:after="0" w:line="263" w:lineRule="exact"/>
              <w:ind w:left="111"/>
              <w:jc w:val="both"/>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eastAsia="en-US"/>
              </w:rPr>
              <w:t>правил</w:t>
            </w:r>
            <w:r w:rsidRPr="000B11D4">
              <w:rPr>
                <w:rFonts w:ascii="Times New Roman" w:eastAsia="Times New Roman" w:hAnsi="Times New Roman" w:cs="Times New Roman"/>
                <w:color w:val="auto"/>
                <w:spacing w:val="-4"/>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безопасной</w:t>
            </w:r>
            <w:r w:rsidRPr="000B11D4">
              <w:rPr>
                <w:rFonts w:ascii="Times New Roman" w:eastAsia="Times New Roman" w:hAnsi="Times New Roman" w:cs="Times New Roman"/>
                <w:color w:val="auto"/>
                <w:spacing w:val="-3"/>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работы.</w:t>
            </w:r>
          </w:p>
        </w:tc>
        <w:tc>
          <w:tcPr>
            <w:tcW w:w="1276" w:type="dxa"/>
            <w:gridSpan w:val="3"/>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r>
      <w:tr w:rsidR="00B201A6" w:rsidRPr="000B11D4" w:rsidTr="0031616A">
        <w:trPr>
          <w:gridAfter w:val="1"/>
          <w:wAfter w:w="284" w:type="dxa"/>
          <w:trHeight w:val="550"/>
        </w:trPr>
        <w:tc>
          <w:tcPr>
            <w:tcW w:w="880" w:type="dxa"/>
            <w:gridSpan w:val="2"/>
          </w:tcPr>
          <w:p w:rsidR="00B201A6" w:rsidRPr="000B11D4" w:rsidRDefault="00B201A6" w:rsidP="00B201A6">
            <w:pPr>
              <w:suppressAutoHyphens w:val="0"/>
              <w:spacing w:after="0" w:line="275" w:lineRule="exact"/>
              <w:ind w:left="843"/>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4</w:t>
            </w:r>
          </w:p>
        </w:tc>
        <w:tc>
          <w:tcPr>
            <w:tcW w:w="7512" w:type="dxa"/>
          </w:tcPr>
          <w:p w:rsidR="00B201A6" w:rsidRPr="000B11D4" w:rsidRDefault="00B201A6" w:rsidP="00B201A6">
            <w:pPr>
              <w:suppressAutoHyphens w:val="0"/>
              <w:spacing w:after="0" w:line="275" w:lineRule="exact"/>
              <w:ind w:left="124" w:right="116"/>
              <w:jc w:val="center"/>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val="ru-RU" w:eastAsia="en-US"/>
              </w:rPr>
              <w:t>Уход</w:t>
            </w:r>
            <w:r w:rsidRPr="000B11D4">
              <w:rPr>
                <w:rFonts w:ascii="Times New Roman" w:eastAsia="Times New Roman" w:hAnsi="Times New Roman" w:cs="Times New Roman"/>
                <w:b/>
                <w:color w:val="auto"/>
                <w:spacing w:val="-5"/>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за одеждой</w:t>
            </w:r>
            <w:r w:rsidRPr="000B11D4">
              <w:rPr>
                <w:rFonts w:ascii="Times New Roman" w:eastAsia="Times New Roman" w:hAnsi="Times New Roman" w:cs="Times New Roman"/>
                <w:b/>
                <w:color w:val="auto"/>
                <w:spacing w:val="-1"/>
                <w:kern w:val="0"/>
                <w:sz w:val="28"/>
                <w:szCs w:val="28"/>
                <w:lang w:val="ru-RU" w:eastAsia="en-US"/>
              </w:rPr>
              <w:t xml:space="preserve"> </w:t>
            </w:r>
            <w:r w:rsidRPr="000B11D4">
              <w:rPr>
                <w:rFonts w:ascii="Times New Roman" w:eastAsia="Times New Roman" w:hAnsi="Times New Roman" w:cs="Times New Roman"/>
                <w:b/>
                <w:color w:val="auto"/>
                <w:spacing w:val="1"/>
                <w:kern w:val="0"/>
                <w:sz w:val="28"/>
                <w:szCs w:val="28"/>
                <w:lang w:val="ru-RU" w:eastAsia="en-US"/>
              </w:rPr>
              <w:t xml:space="preserve"> </w:t>
            </w:r>
            <w:r w:rsidR="00565576" w:rsidRPr="000B11D4">
              <w:rPr>
                <w:rFonts w:ascii="Times New Roman" w:eastAsia="Times New Roman" w:hAnsi="Times New Roman" w:cs="Times New Roman"/>
                <w:b/>
                <w:color w:val="auto"/>
                <w:kern w:val="0"/>
                <w:sz w:val="28"/>
                <w:szCs w:val="28"/>
                <w:lang w:val="ru-RU" w:eastAsia="en-US"/>
              </w:rPr>
              <w:t>(10</w:t>
            </w:r>
            <w:r w:rsidRPr="000B11D4">
              <w:rPr>
                <w:rFonts w:ascii="Times New Roman" w:eastAsia="Times New Roman" w:hAnsi="Times New Roman" w:cs="Times New Roman"/>
                <w:b/>
                <w:color w:val="auto"/>
                <w:kern w:val="0"/>
                <w:sz w:val="28"/>
                <w:szCs w:val="28"/>
                <w:lang w:val="ru-RU" w:eastAsia="en-US"/>
              </w:rPr>
              <w:t>ч)</w:t>
            </w:r>
          </w:p>
        </w:tc>
        <w:tc>
          <w:tcPr>
            <w:tcW w:w="1276" w:type="dxa"/>
            <w:gridSpan w:val="3"/>
          </w:tcPr>
          <w:p w:rsidR="00B201A6" w:rsidRPr="000B11D4" w:rsidRDefault="00565576" w:rsidP="00B201A6">
            <w:pPr>
              <w:suppressAutoHyphens w:val="0"/>
              <w:spacing w:after="0" w:line="275" w:lineRule="exact"/>
              <w:ind w:right="487"/>
              <w:jc w:val="right"/>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eastAsia="en-US"/>
              </w:rPr>
              <w:t>1</w:t>
            </w:r>
            <w:r w:rsidRPr="000B11D4">
              <w:rPr>
                <w:rFonts w:ascii="Times New Roman" w:eastAsia="Times New Roman" w:hAnsi="Times New Roman" w:cs="Times New Roman"/>
                <w:b/>
                <w:color w:val="auto"/>
                <w:kern w:val="0"/>
                <w:sz w:val="28"/>
                <w:szCs w:val="28"/>
                <w:lang w:val="ru-RU" w:eastAsia="en-US"/>
              </w:rPr>
              <w:t>0</w:t>
            </w:r>
          </w:p>
        </w:tc>
      </w:tr>
      <w:tr w:rsidR="00B201A6" w:rsidRPr="000B11D4" w:rsidTr="0031616A">
        <w:trPr>
          <w:trHeight w:val="2486"/>
        </w:trPr>
        <w:tc>
          <w:tcPr>
            <w:tcW w:w="880"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589" w:type="dxa"/>
            <w:gridSpan w:val="2"/>
          </w:tcPr>
          <w:p w:rsidR="00B201A6" w:rsidRPr="000B11D4" w:rsidRDefault="00B201A6" w:rsidP="00B201A6">
            <w:pPr>
              <w:suppressAutoHyphens w:val="0"/>
              <w:spacing w:after="0" w:line="240" w:lineRule="auto"/>
              <w:ind w:left="111" w:right="98"/>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Учащиеся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слушают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объяснения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учителя,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выполняют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практические задания. Учатся выбирать ёмкость для ручной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стирки, определение количества и температуры воды, выбор</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моющего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средства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для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данного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количества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белья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использованием</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мерок</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(мерный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стакан,</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ложка)</w:t>
            </w:r>
            <w:r w:rsidRPr="000B11D4">
              <w:rPr>
                <w:rFonts w:ascii="Times New Roman" w:eastAsia="Times New Roman" w:hAnsi="Times New Roman" w:cs="Times New Roman"/>
                <w:color w:val="auto"/>
                <w:spacing w:val="6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растворение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его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воде,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опускание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белья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6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воду,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замачивание, полоскание, отжим белья, вывешивание белья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w:t>
            </w:r>
            <w:r w:rsidRPr="000B11D4">
              <w:rPr>
                <w:rFonts w:ascii="Times New Roman" w:eastAsia="Times New Roman" w:hAnsi="Times New Roman" w:cs="Times New Roman"/>
                <w:color w:val="auto"/>
                <w:spacing w:val="1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просушку.</w:t>
            </w:r>
            <w:r w:rsidRPr="000B11D4">
              <w:rPr>
                <w:rFonts w:ascii="Times New Roman" w:eastAsia="Times New Roman" w:hAnsi="Times New Roman" w:cs="Times New Roman"/>
                <w:color w:val="auto"/>
                <w:spacing w:val="10"/>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Складывание</w:t>
            </w:r>
            <w:r w:rsidRPr="000B11D4">
              <w:rPr>
                <w:rFonts w:ascii="Times New Roman" w:eastAsia="Times New Roman" w:hAnsi="Times New Roman" w:cs="Times New Roman"/>
                <w:color w:val="auto"/>
                <w:spacing w:val="1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одежды,</w:t>
            </w:r>
            <w:r w:rsidRPr="000B11D4">
              <w:rPr>
                <w:rFonts w:ascii="Times New Roman" w:eastAsia="Times New Roman" w:hAnsi="Times New Roman" w:cs="Times New Roman"/>
                <w:color w:val="auto"/>
                <w:spacing w:val="10"/>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раскладывание</w:t>
            </w:r>
            <w:r w:rsidRPr="000B11D4">
              <w:rPr>
                <w:rFonts w:ascii="Times New Roman" w:eastAsia="Times New Roman" w:hAnsi="Times New Roman" w:cs="Times New Roman"/>
                <w:color w:val="auto"/>
                <w:spacing w:val="1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w:t>
            </w:r>
          </w:p>
          <w:p w:rsidR="00B201A6" w:rsidRPr="000B11D4" w:rsidRDefault="00B201A6" w:rsidP="00B201A6">
            <w:pPr>
              <w:suppressAutoHyphens w:val="0"/>
              <w:spacing w:after="0" w:line="266" w:lineRule="exact"/>
              <w:ind w:left="111"/>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полкам</w:t>
            </w:r>
            <w:r w:rsidRPr="000B11D4">
              <w:rPr>
                <w:rFonts w:ascii="Times New Roman" w:eastAsia="Times New Roman" w:hAnsi="Times New Roman" w:cs="Times New Roman"/>
                <w:color w:val="auto"/>
                <w:spacing w:val="-5"/>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6"/>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шкафу,</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вывешивание</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«плечики».</w:t>
            </w:r>
          </w:p>
        </w:tc>
        <w:tc>
          <w:tcPr>
            <w:tcW w:w="1483" w:type="dxa"/>
            <w:gridSpan w:val="3"/>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val="ru-RU" w:eastAsia="en-US"/>
              </w:rPr>
            </w:pPr>
          </w:p>
        </w:tc>
      </w:tr>
      <w:tr w:rsidR="00B201A6" w:rsidRPr="000B11D4" w:rsidTr="0031616A">
        <w:trPr>
          <w:trHeight w:val="550"/>
        </w:trPr>
        <w:tc>
          <w:tcPr>
            <w:tcW w:w="880" w:type="dxa"/>
            <w:gridSpan w:val="2"/>
          </w:tcPr>
          <w:p w:rsidR="00B201A6" w:rsidRPr="000B11D4" w:rsidRDefault="00B201A6" w:rsidP="00B201A6">
            <w:pPr>
              <w:suppressAutoHyphens w:val="0"/>
              <w:spacing w:after="0" w:line="268" w:lineRule="exact"/>
              <w:ind w:left="843"/>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5</w:t>
            </w:r>
          </w:p>
        </w:tc>
        <w:tc>
          <w:tcPr>
            <w:tcW w:w="7589" w:type="dxa"/>
            <w:gridSpan w:val="2"/>
          </w:tcPr>
          <w:p w:rsidR="00B201A6" w:rsidRPr="000B11D4" w:rsidRDefault="00B201A6" w:rsidP="00B201A6">
            <w:pPr>
              <w:suppressAutoHyphens w:val="0"/>
              <w:spacing w:after="0" w:line="268" w:lineRule="exact"/>
              <w:ind w:left="125" w:right="116"/>
              <w:jc w:val="center"/>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val="ru-RU" w:eastAsia="en-US"/>
              </w:rPr>
              <w:t>Стирка</w:t>
            </w:r>
            <w:r w:rsidRPr="000B11D4">
              <w:rPr>
                <w:rFonts w:ascii="Times New Roman" w:eastAsia="Times New Roman" w:hAnsi="Times New Roman" w:cs="Times New Roman"/>
                <w:b/>
                <w:color w:val="auto"/>
                <w:spacing w:val="-2"/>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белья</w:t>
            </w:r>
            <w:r w:rsidRPr="000B11D4">
              <w:rPr>
                <w:rFonts w:ascii="Times New Roman" w:eastAsia="Times New Roman" w:hAnsi="Times New Roman" w:cs="Times New Roman"/>
                <w:b/>
                <w:color w:val="auto"/>
                <w:spacing w:val="-1"/>
                <w:kern w:val="0"/>
                <w:sz w:val="28"/>
                <w:szCs w:val="28"/>
                <w:lang w:val="ru-RU" w:eastAsia="en-US"/>
              </w:rPr>
              <w:t xml:space="preserve"> </w:t>
            </w:r>
            <w:r w:rsidR="00565576" w:rsidRPr="000B11D4">
              <w:rPr>
                <w:rFonts w:ascii="Times New Roman" w:eastAsia="Times New Roman" w:hAnsi="Times New Roman" w:cs="Times New Roman"/>
                <w:b/>
                <w:color w:val="auto"/>
                <w:kern w:val="0"/>
                <w:sz w:val="28"/>
                <w:szCs w:val="28"/>
                <w:lang w:val="ru-RU" w:eastAsia="en-US"/>
              </w:rPr>
              <w:t>(10</w:t>
            </w:r>
            <w:r w:rsidRPr="000B11D4">
              <w:rPr>
                <w:rFonts w:ascii="Times New Roman" w:eastAsia="Times New Roman" w:hAnsi="Times New Roman" w:cs="Times New Roman"/>
                <w:b/>
                <w:color w:val="auto"/>
                <w:kern w:val="0"/>
                <w:sz w:val="28"/>
                <w:szCs w:val="28"/>
                <w:lang w:val="ru-RU" w:eastAsia="en-US"/>
              </w:rPr>
              <w:t>ч)</w:t>
            </w:r>
            <w:r w:rsidRPr="000B11D4">
              <w:rPr>
                <w:rFonts w:ascii="Times New Roman" w:eastAsia="Times New Roman" w:hAnsi="Times New Roman" w:cs="Times New Roman"/>
                <w:b/>
                <w:color w:val="auto"/>
                <w:spacing w:val="-1"/>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Глажение белья</w:t>
            </w:r>
            <w:r w:rsidRPr="000B11D4">
              <w:rPr>
                <w:rFonts w:ascii="Times New Roman" w:eastAsia="Times New Roman" w:hAnsi="Times New Roman" w:cs="Times New Roman"/>
                <w:b/>
                <w:color w:val="auto"/>
                <w:spacing w:val="-3"/>
                <w:kern w:val="0"/>
                <w:sz w:val="28"/>
                <w:szCs w:val="28"/>
                <w:lang w:val="ru-RU" w:eastAsia="en-US"/>
              </w:rPr>
              <w:t xml:space="preserve"> </w:t>
            </w:r>
            <w:r w:rsidR="00565576" w:rsidRPr="000B11D4">
              <w:rPr>
                <w:rFonts w:ascii="Times New Roman" w:eastAsia="Times New Roman" w:hAnsi="Times New Roman" w:cs="Times New Roman"/>
                <w:b/>
                <w:color w:val="auto"/>
                <w:kern w:val="0"/>
                <w:sz w:val="28"/>
                <w:szCs w:val="28"/>
                <w:lang w:val="ru-RU" w:eastAsia="en-US"/>
              </w:rPr>
              <w:t>(10</w:t>
            </w:r>
            <w:r w:rsidRPr="000B11D4">
              <w:rPr>
                <w:rFonts w:ascii="Times New Roman" w:eastAsia="Times New Roman" w:hAnsi="Times New Roman" w:cs="Times New Roman"/>
                <w:b/>
                <w:color w:val="auto"/>
                <w:kern w:val="0"/>
                <w:sz w:val="28"/>
                <w:szCs w:val="28"/>
                <w:lang w:val="ru-RU" w:eastAsia="en-US"/>
              </w:rPr>
              <w:t>ч)</w:t>
            </w:r>
          </w:p>
        </w:tc>
        <w:tc>
          <w:tcPr>
            <w:tcW w:w="1483" w:type="dxa"/>
            <w:gridSpan w:val="3"/>
          </w:tcPr>
          <w:p w:rsidR="00B201A6" w:rsidRPr="000B11D4" w:rsidRDefault="00565576" w:rsidP="00B201A6">
            <w:pPr>
              <w:suppressAutoHyphens w:val="0"/>
              <w:spacing w:after="0" w:line="268" w:lineRule="exact"/>
              <w:ind w:left="500"/>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val="ru-RU" w:eastAsia="en-US"/>
              </w:rPr>
              <w:t>20</w:t>
            </w:r>
          </w:p>
        </w:tc>
      </w:tr>
      <w:tr w:rsidR="00B201A6" w:rsidRPr="000B11D4" w:rsidTr="0031616A">
        <w:trPr>
          <w:trHeight w:val="5523"/>
        </w:trPr>
        <w:tc>
          <w:tcPr>
            <w:tcW w:w="880"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589" w:type="dxa"/>
            <w:gridSpan w:val="2"/>
          </w:tcPr>
          <w:p w:rsidR="00B201A6" w:rsidRPr="000B11D4" w:rsidRDefault="00B201A6" w:rsidP="00B201A6">
            <w:pPr>
              <w:suppressAutoHyphens w:val="0"/>
              <w:spacing w:after="0" w:line="240" w:lineRule="auto"/>
              <w:ind w:left="111" w:right="107"/>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Повторение теоретических знаний. Устройство стиральных</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машин.</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Моющие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средства.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Назначение,</w:t>
            </w:r>
            <w:r w:rsidRPr="000B11D4">
              <w:rPr>
                <w:rFonts w:ascii="Times New Roman" w:eastAsia="Times New Roman" w:hAnsi="Times New Roman" w:cs="Times New Roman"/>
                <w:color w:val="auto"/>
                <w:spacing w:val="-6"/>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применение.</w:t>
            </w:r>
          </w:p>
          <w:p w:rsidR="00B201A6" w:rsidRPr="000B11D4" w:rsidRDefault="00B201A6" w:rsidP="00B201A6">
            <w:pPr>
              <w:suppressAutoHyphens w:val="0"/>
              <w:spacing w:after="0" w:line="240" w:lineRule="auto"/>
              <w:ind w:left="111" w:right="97"/>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Сортировка белья для стирки. Чтение ярлыков на одежде.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Выбор</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режимов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стирки.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Назначение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кипячения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белья.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Правила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развешивания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белья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для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досушивания.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Практические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работы.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Сортировка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белья.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Стирка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белья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машине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автомате.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Протирка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стиральной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машины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после</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стирки.</w:t>
            </w:r>
          </w:p>
          <w:p w:rsidR="00B201A6" w:rsidRPr="000B11D4" w:rsidRDefault="00B201A6" w:rsidP="00B201A6">
            <w:pPr>
              <w:suppressAutoHyphens w:val="0"/>
              <w:spacing w:after="0" w:line="240" w:lineRule="auto"/>
              <w:ind w:left="111"/>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Влажно-тепловая</w:t>
            </w:r>
            <w:r w:rsidRPr="000B11D4">
              <w:rPr>
                <w:rFonts w:ascii="Times New Roman" w:eastAsia="Times New Roman" w:hAnsi="Times New Roman" w:cs="Times New Roman"/>
                <w:color w:val="auto"/>
                <w:spacing w:val="-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обработка</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изделий</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w:t>
            </w:r>
            <w:r w:rsidRPr="000B11D4">
              <w:rPr>
                <w:rFonts w:ascii="Times New Roman" w:eastAsia="Times New Roman" w:hAnsi="Times New Roman" w:cs="Times New Roman"/>
                <w:color w:val="auto"/>
                <w:spacing w:val="-6"/>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ткани.</w:t>
            </w:r>
          </w:p>
          <w:p w:rsidR="00B201A6" w:rsidRPr="000B11D4" w:rsidRDefault="00B201A6" w:rsidP="00B201A6">
            <w:pPr>
              <w:suppressAutoHyphens w:val="0"/>
              <w:spacing w:after="0" w:line="240" w:lineRule="auto"/>
              <w:ind w:left="111" w:right="100"/>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Учащиеся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учатся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различать</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бельё</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одежду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принадлежности и значению ( бельё: постельное: простыня,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пододеяльник, наволочка; нижнее: трусы, майка, футболка,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пижама; для гигиенических целей: полотенце для рук и лица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т.д.)различать</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одежду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цвету,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материалу.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Установка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гладильной доски, подключение утюга к сети, определение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готовности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утюга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работе,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раскладывание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одежды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гладильной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доске,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смачивание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одежды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водой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использованием</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клавиши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утюге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или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пульверизатора;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изучают</w:t>
            </w:r>
            <w:r w:rsidRPr="000B11D4">
              <w:rPr>
                <w:rFonts w:ascii="Times New Roman" w:eastAsia="Times New Roman" w:hAnsi="Times New Roman" w:cs="Times New Roman"/>
                <w:color w:val="auto"/>
                <w:spacing w:val="28"/>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технологию</w:t>
            </w:r>
            <w:r w:rsidRPr="000B11D4">
              <w:rPr>
                <w:rFonts w:ascii="Times New Roman" w:eastAsia="Times New Roman" w:hAnsi="Times New Roman" w:cs="Times New Roman"/>
                <w:color w:val="auto"/>
                <w:spacing w:val="30"/>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глажения</w:t>
            </w:r>
            <w:r w:rsidRPr="000B11D4">
              <w:rPr>
                <w:rFonts w:ascii="Times New Roman" w:eastAsia="Times New Roman" w:hAnsi="Times New Roman" w:cs="Times New Roman"/>
                <w:color w:val="auto"/>
                <w:spacing w:val="3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разных</w:t>
            </w:r>
            <w:r w:rsidRPr="000B11D4">
              <w:rPr>
                <w:rFonts w:ascii="Times New Roman" w:eastAsia="Times New Roman" w:hAnsi="Times New Roman" w:cs="Times New Roman"/>
                <w:color w:val="auto"/>
                <w:spacing w:val="29"/>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видов</w:t>
            </w:r>
            <w:r w:rsidRPr="000B11D4">
              <w:rPr>
                <w:rFonts w:ascii="Times New Roman" w:eastAsia="Times New Roman" w:hAnsi="Times New Roman" w:cs="Times New Roman"/>
                <w:color w:val="auto"/>
                <w:spacing w:val="28"/>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одежды;</w:t>
            </w:r>
          </w:p>
          <w:p w:rsidR="00B201A6" w:rsidRPr="000B11D4" w:rsidRDefault="00B201A6" w:rsidP="00B201A6">
            <w:pPr>
              <w:suppressAutoHyphens w:val="0"/>
              <w:spacing w:after="0" w:line="266" w:lineRule="exact"/>
              <w:ind w:left="111"/>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изучают</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правила</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хранения</w:t>
            </w:r>
            <w:r w:rsidRPr="000B11D4">
              <w:rPr>
                <w:rFonts w:ascii="Times New Roman" w:eastAsia="Times New Roman" w:hAnsi="Times New Roman" w:cs="Times New Roman"/>
                <w:color w:val="auto"/>
                <w:spacing w:val="-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выглаженного</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белья.</w:t>
            </w:r>
          </w:p>
        </w:tc>
        <w:tc>
          <w:tcPr>
            <w:tcW w:w="1483" w:type="dxa"/>
            <w:gridSpan w:val="3"/>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val="ru-RU" w:eastAsia="en-US"/>
              </w:rPr>
            </w:pPr>
          </w:p>
        </w:tc>
      </w:tr>
      <w:tr w:rsidR="00B201A6" w:rsidRPr="000B11D4" w:rsidTr="0031616A">
        <w:trPr>
          <w:trHeight w:val="550"/>
        </w:trPr>
        <w:tc>
          <w:tcPr>
            <w:tcW w:w="880" w:type="dxa"/>
            <w:gridSpan w:val="2"/>
          </w:tcPr>
          <w:p w:rsidR="00B201A6" w:rsidRPr="000B11D4" w:rsidRDefault="00B201A6" w:rsidP="00B201A6">
            <w:pPr>
              <w:suppressAutoHyphens w:val="0"/>
              <w:spacing w:after="0" w:line="268" w:lineRule="exact"/>
              <w:ind w:left="843"/>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6</w:t>
            </w:r>
          </w:p>
        </w:tc>
        <w:tc>
          <w:tcPr>
            <w:tcW w:w="7589" w:type="dxa"/>
            <w:gridSpan w:val="2"/>
          </w:tcPr>
          <w:p w:rsidR="00B201A6" w:rsidRPr="000B11D4" w:rsidRDefault="00B201A6" w:rsidP="00B201A6">
            <w:pPr>
              <w:suppressAutoHyphens w:val="0"/>
              <w:spacing w:after="0" w:line="268" w:lineRule="exact"/>
              <w:ind w:left="125" w:right="116"/>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Уборка</w:t>
            </w:r>
            <w:r w:rsidRPr="000B11D4">
              <w:rPr>
                <w:rFonts w:ascii="Times New Roman" w:eastAsia="Times New Roman" w:hAnsi="Times New Roman" w:cs="Times New Roman"/>
                <w:b/>
                <w:color w:val="auto"/>
                <w:spacing w:val="-1"/>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помещения</w:t>
            </w:r>
            <w:r w:rsidRPr="000B11D4">
              <w:rPr>
                <w:rFonts w:ascii="Times New Roman" w:eastAsia="Times New Roman" w:hAnsi="Times New Roman" w:cs="Times New Roman"/>
                <w:b/>
                <w:color w:val="auto"/>
                <w:spacing w:val="-3"/>
                <w:kern w:val="0"/>
                <w:sz w:val="28"/>
                <w:szCs w:val="28"/>
                <w:lang w:eastAsia="en-US"/>
              </w:rPr>
              <w:t xml:space="preserve"> </w:t>
            </w:r>
            <w:r w:rsidR="00565576" w:rsidRPr="000B11D4">
              <w:rPr>
                <w:rFonts w:ascii="Times New Roman" w:eastAsia="Times New Roman" w:hAnsi="Times New Roman" w:cs="Times New Roman"/>
                <w:b/>
                <w:color w:val="auto"/>
                <w:kern w:val="0"/>
                <w:sz w:val="28"/>
                <w:szCs w:val="28"/>
                <w:lang w:eastAsia="en-US"/>
              </w:rPr>
              <w:t>(1</w:t>
            </w:r>
            <w:r w:rsidR="00565576" w:rsidRPr="000B11D4">
              <w:rPr>
                <w:rFonts w:ascii="Times New Roman" w:eastAsia="Times New Roman" w:hAnsi="Times New Roman" w:cs="Times New Roman"/>
                <w:b/>
                <w:color w:val="auto"/>
                <w:kern w:val="0"/>
                <w:sz w:val="28"/>
                <w:szCs w:val="28"/>
                <w:lang w:val="ru-RU" w:eastAsia="en-US"/>
              </w:rPr>
              <w:t>0</w:t>
            </w:r>
            <w:r w:rsidRPr="000B11D4">
              <w:rPr>
                <w:rFonts w:ascii="Times New Roman" w:eastAsia="Times New Roman" w:hAnsi="Times New Roman" w:cs="Times New Roman"/>
                <w:b/>
                <w:color w:val="auto"/>
                <w:kern w:val="0"/>
                <w:sz w:val="28"/>
                <w:szCs w:val="28"/>
                <w:lang w:eastAsia="en-US"/>
              </w:rPr>
              <w:t>ч)</w:t>
            </w:r>
          </w:p>
        </w:tc>
        <w:tc>
          <w:tcPr>
            <w:tcW w:w="1483" w:type="dxa"/>
            <w:gridSpan w:val="3"/>
          </w:tcPr>
          <w:p w:rsidR="00B201A6" w:rsidRPr="000B11D4" w:rsidRDefault="00565576" w:rsidP="00B201A6">
            <w:pPr>
              <w:suppressAutoHyphens w:val="0"/>
              <w:spacing w:after="0" w:line="268" w:lineRule="exact"/>
              <w:ind w:left="500"/>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eastAsia="en-US"/>
              </w:rPr>
              <w:t>1</w:t>
            </w:r>
            <w:r w:rsidRPr="000B11D4">
              <w:rPr>
                <w:rFonts w:ascii="Times New Roman" w:eastAsia="Times New Roman" w:hAnsi="Times New Roman" w:cs="Times New Roman"/>
                <w:b/>
                <w:color w:val="auto"/>
                <w:kern w:val="0"/>
                <w:sz w:val="28"/>
                <w:szCs w:val="28"/>
                <w:lang w:val="ru-RU" w:eastAsia="en-US"/>
              </w:rPr>
              <w:t>0</w:t>
            </w:r>
          </w:p>
        </w:tc>
      </w:tr>
      <w:tr w:rsidR="00B201A6" w:rsidRPr="000B11D4" w:rsidTr="0031616A">
        <w:trPr>
          <w:trHeight w:val="3314"/>
        </w:trPr>
        <w:tc>
          <w:tcPr>
            <w:tcW w:w="880"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589" w:type="dxa"/>
            <w:gridSpan w:val="2"/>
          </w:tcPr>
          <w:p w:rsidR="00B201A6" w:rsidRPr="000B11D4" w:rsidRDefault="00B201A6" w:rsidP="00B201A6">
            <w:pPr>
              <w:tabs>
                <w:tab w:val="left" w:pos="1618"/>
                <w:tab w:val="left" w:pos="2589"/>
                <w:tab w:val="left" w:pos="2933"/>
                <w:tab w:val="left" w:pos="4008"/>
                <w:tab w:val="left" w:pos="4475"/>
                <w:tab w:val="left" w:pos="5223"/>
              </w:tabs>
              <w:suppressAutoHyphens w:val="0"/>
              <w:spacing w:after="0" w:line="240" w:lineRule="auto"/>
              <w:ind w:left="111" w:right="104"/>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Закрепление</w:t>
            </w:r>
            <w:r w:rsidRPr="000B11D4">
              <w:rPr>
                <w:rFonts w:ascii="Times New Roman" w:eastAsia="Times New Roman" w:hAnsi="Times New Roman" w:cs="Times New Roman"/>
                <w:color w:val="auto"/>
                <w:kern w:val="0"/>
                <w:sz w:val="28"/>
                <w:szCs w:val="28"/>
                <w:lang w:val="ru-RU" w:eastAsia="en-US"/>
              </w:rPr>
              <w:tab/>
              <w:t>умений</w:t>
            </w:r>
            <w:r w:rsidRPr="000B11D4">
              <w:rPr>
                <w:rFonts w:ascii="Times New Roman" w:eastAsia="Times New Roman" w:hAnsi="Times New Roman" w:cs="Times New Roman"/>
                <w:color w:val="auto"/>
                <w:kern w:val="0"/>
                <w:sz w:val="28"/>
                <w:szCs w:val="28"/>
                <w:lang w:val="ru-RU" w:eastAsia="en-US"/>
              </w:rPr>
              <w:tab/>
              <w:t>и</w:t>
            </w:r>
            <w:r w:rsidRPr="000B11D4">
              <w:rPr>
                <w:rFonts w:ascii="Times New Roman" w:eastAsia="Times New Roman" w:hAnsi="Times New Roman" w:cs="Times New Roman"/>
                <w:color w:val="auto"/>
                <w:kern w:val="0"/>
                <w:sz w:val="28"/>
                <w:szCs w:val="28"/>
                <w:lang w:val="ru-RU" w:eastAsia="en-US"/>
              </w:rPr>
              <w:tab/>
              <w:t>навыков</w:t>
            </w:r>
            <w:r w:rsidRPr="000B11D4">
              <w:rPr>
                <w:rFonts w:ascii="Times New Roman" w:eastAsia="Times New Roman" w:hAnsi="Times New Roman" w:cs="Times New Roman"/>
                <w:color w:val="auto"/>
                <w:kern w:val="0"/>
                <w:sz w:val="28"/>
                <w:szCs w:val="28"/>
                <w:lang w:val="ru-RU" w:eastAsia="en-US"/>
              </w:rPr>
              <w:tab/>
              <w:t>по</w:t>
            </w:r>
            <w:r w:rsidRPr="000B11D4">
              <w:rPr>
                <w:rFonts w:ascii="Times New Roman" w:eastAsia="Times New Roman" w:hAnsi="Times New Roman" w:cs="Times New Roman"/>
                <w:color w:val="auto"/>
                <w:kern w:val="0"/>
                <w:sz w:val="28"/>
                <w:szCs w:val="28"/>
                <w:lang w:val="ru-RU" w:eastAsia="en-US"/>
              </w:rPr>
              <w:tab/>
              <w:t>теме.</w:t>
            </w:r>
            <w:r w:rsidRPr="000B11D4">
              <w:rPr>
                <w:rFonts w:ascii="Times New Roman" w:eastAsia="Times New Roman" w:hAnsi="Times New Roman" w:cs="Times New Roman"/>
                <w:color w:val="auto"/>
                <w:kern w:val="0"/>
                <w:sz w:val="28"/>
                <w:szCs w:val="28"/>
                <w:lang w:val="ru-RU" w:eastAsia="en-US"/>
              </w:rPr>
              <w:tab/>
            </w:r>
            <w:r w:rsidRPr="000B11D4">
              <w:rPr>
                <w:rFonts w:ascii="Times New Roman" w:eastAsia="Times New Roman" w:hAnsi="Times New Roman" w:cs="Times New Roman"/>
                <w:color w:val="auto"/>
                <w:spacing w:val="-1"/>
                <w:kern w:val="0"/>
                <w:sz w:val="28"/>
                <w:szCs w:val="28"/>
                <w:lang w:val="ru-RU" w:eastAsia="en-US"/>
              </w:rPr>
              <w:t>Служебные</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помещения:</w:t>
            </w:r>
            <w:r w:rsidRPr="000B11D4">
              <w:rPr>
                <w:rFonts w:ascii="Times New Roman" w:eastAsia="Times New Roman" w:hAnsi="Times New Roman" w:cs="Times New Roman"/>
                <w:color w:val="auto"/>
                <w:spacing w:val="-8"/>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виды, назначение,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оборудование.</w:t>
            </w:r>
          </w:p>
          <w:p w:rsidR="00B201A6" w:rsidRPr="000B11D4" w:rsidRDefault="00B201A6" w:rsidP="00B201A6">
            <w:pPr>
              <w:suppressAutoHyphens w:val="0"/>
              <w:spacing w:after="0" w:line="240" w:lineRule="auto"/>
              <w:ind w:left="111"/>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Порядок</w:t>
            </w:r>
            <w:r w:rsidRPr="000B11D4">
              <w:rPr>
                <w:rFonts w:ascii="Times New Roman" w:eastAsia="Times New Roman" w:hAnsi="Times New Roman" w:cs="Times New Roman"/>
                <w:color w:val="auto"/>
                <w:spacing w:val="4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хранения</w:t>
            </w:r>
            <w:r w:rsidRPr="000B11D4">
              <w:rPr>
                <w:rFonts w:ascii="Times New Roman" w:eastAsia="Times New Roman" w:hAnsi="Times New Roman" w:cs="Times New Roman"/>
                <w:color w:val="auto"/>
                <w:spacing w:val="4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4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расположение</w:t>
            </w:r>
            <w:r w:rsidRPr="000B11D4">
              <w:rPr>
                <w:rFonts w:ascii="Times New Roman" w:eastAsia="Times New Roman" w:hAnsi="Times New Roman" w:cs="Times New Roman"/>
                <w:color w:val="auto"/>
                <w:spacing w:val="39"/>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вещей</w:t>
            </w:r>
            <w:r w:rsidRPr="000B11D4">
              <w:rPr>
                <w:rFonts w:ascii="Times New Roman" w:eastAsia="Times New Roman" w:hAnsi="Times New Roman" w:cs="Times New Roman"/>
                <w:color w:val="auto"/>
                <w:spacing w:val="45"/>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40"/>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служебных</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помещениях.</w:t>
            </w:r>
            <w:r w:rsidRPr="000B11D4">
              <w:rPr>
                <w:rFonts w:ascii="Times New Roman" w:eastAsia="Times New Roman" w:hAnsi="Times New Roman" w:cs="Times New Roman"/>
                <w:color w:val="auto"/>
                <w:spacing w:val="-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Правила</w:t>
            </w:r>
            <w:r w:rsidRPr="000B11D4">
              <w:rPr>
                <w:rFonts w:ascii="Times New Roman" w:eastAsia="Times New Roman" w:hAnsi="Times New Roman" w:cs="Times New Roman"/>
                <w:color w:val="auto"/>
                <w:spacing w:val="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уборки</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служебных</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помещениях.</w:t>
            </w:r>
          </w:p>
          <w:p w:rsidR="00B201A6" w:rsidRPr="000B11D4" w:rsidRDefault="00B201A6" w:rsidP="00B201A6">
            <w:pPr>
              <w:tabs>
                <w:tab w:val="left" w:pos="1258"/>
                <w:tab w:val="left" w:pos="1546"/>
                <w:tab w:val="left" w:pos="1938"/>
                <w:tab w:val="left" w:pos="2661"/>
                <w:tab w:val="left" w:pos="3097"/>
                <w:tab w:val="left" w:pos="4016"/>
                <w:tab w:val="left" w:pos="4075"/>
                <w:tab w:val="left" w:pos="4823"/>
                <w:tab w:val="left" w:pos="4883"/>
                <w:tab w:val="left" w:pos="6287"/>
              </w:tabs>
              <w:suppressAutoHyphens w:val="0"/>
              <w:spacing w:after="0" w:line="240" w:lineRule="auto"/>
              <w:ind w:left="111" w:right="97"/>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Составление плана уборки служебных помещений.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Выполнение</w:t>
            </w:r>
            <w:r w:rsidRPr="000B11D4">
              <w:rPr>
                <w:rFonts w:ascii="Times New Roman" w:eastAsia="Times New Roman" w:hAnsi="Times New Roman" w:cs="Times New Roman"/>
                <w:color w:val="auto"/>
                <w:spacing w:val="5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практических</w:t>
            </w:r>
            <w:r w:rsidRPr="000B11D4">
              <w:rPr>
                <w:rFonts w:ascii="Times New Roman" w:eastAsia="Times New Roman" w:hAnsi="Times New Roman" w:cs="Times New Roman"/>
                <w:color w:val="auto"/>
                <w:spacing w:val="50"/>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заданий.</w:t>
            </w:r>
            <w:r w:rsidRPr="000B11D4">
              <w:rPr>
                <w:rFonts w:ascii="Times New Roman" w:eastAsia="Times New Roman" w:hAnsi="Times New Roman" w:cs="Times New Roman"/>
                <w:color w:val="auto"/>
                <w:spacing w:val="50"/>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Правила</w:t>
            </w:r>
            <w:r w:rsidRPr="000B11D4">
              <w:rPr>
                <w:rFonts w:ascii="Times New Roman" w:eastAsia="Times New Roman" w:hAnsi="Times New Roman" w:cs="Times New Roman"/>
                <w:color w:val="auto"/>
                <w:spacing w:val="5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безопасной</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работы</w:t>
            </w:r>
            <w:r w:rsidRPr="000B11D4">
              <w:rPr>
                <w:rFonts w:ascii="Times New Roman" w:eastAsia="Times New Roman" w:hAnsi="Times New Roman" w:cs="Times New Roman"/>
                <w:color w:val="auto"/>
                <w:spacing w:val="39"/>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пылесосом.</w:t>
            </w:r>
            <w:r w:rsidRPr="000B11D4">
              <w:rPr>
                <w:rFonts w:ascii="Times New Roman" w:eastAsia="Times New Roman" w:hAnsi="Times New Roman" w:cs="Times New Roman"/>
                <w:color w:val="auto"/>
                <w:spacing w:val="4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Протирка</w:t>
            </w:r>
            <w:r w:rsidRPr="000B11D4">
              <w:rPr>
                <w:rFonts w:ascii="Times New Roman" w:eastAsia="Times New Roman" w:hAnsi="Times New Roman" w:cs="Times New Roman"/>
                <w:color w:val="auto"/>
                <w:spacing w:val="4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подоконников,</w:t>
            </w:r>
            <w:r w:rsidRPr="000B11D4">
              <w:rPr>
                <w:rFonts w:ascii="Times New Roman" w:eastAsia="Times New Roman" w:hAnsi="Times New Roman" w:cs="Times New Roman"/>
                <w:color w:val="auto"/>
                <w:spacing w:val="4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отопительных</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радиаторов.</w:t>
            </w:r>
            <w:r w:rsidRPr="000B11D4">
              <w:rPr>
                <w:rFonts w:ascii="Times New Roman" w:eastAsia="Times New Roman" w:hAnsi="Times New Roman" w:cs="Times New Roman"/>
                <w:color w:val="auto"/>
                <w:kern w:val="0"/>
                <w:sz w:val="28"/>
                <w:szCs w:val="28"/>
                <w:lang w:val="ru-RU" w:eastAsia="en-US"/>
              </w:rPr>
              <w:tab/>
              <w:t>Влажное</w:t>
            </w:r>
            <w:r w:rsidRPr="000B11D4">
              <w:rPr>
                <w:rFonts w:ascii="Times New Roman" w:eastAsia="Times New Roman" w:hAnsi="Times New Roman" w:cs="Times New Roman"/>
                <w:color w:val="auto"/>
                <w:kern w:val="0"/>
                <w:sz w:val="28"/>
                <w:szCs w:val="28"/>
                <w:lang w:val="ru-RU" w:eastAsia="en-US"/>
              </w:rPr>
              <w:tab/>
              <w:t>подметание</w:t>
            </w:r>
            <w:r w:rsidRPr="000B11D4">
              <w:rPr>
                <w:rFonts w:ascii="Times New Roman" w:eastAsia="Times New Roman" w:hAnsi="Times New Roman" w:cs="Times New Roman"/>
                <w:color w:val="auto"/>
                <w:kern w:val="0"/>
                <w:sz w:val="28"/>
                <w:szCs w:val="28"/>
                <w:lang w:val="ru-RU" w:eastAsia="en-US"/>
              </w:rPr>
              <w:tab/>
            </w:r>
            <w:r w:rsidRPr="000B11D4">
              <w:rPr>
                <w:rFonts w:ascii="Times New Roman" w:eastAsia="Times New Roman" w:hAnsi="Times New Roman" w:cs="Times New Roman"/>
                <w:color w:val="auto"/>
                <w:kern w:val="0"/>
                <w:sz w:val="28"/>
                <w:szCs w:val="28"/>
                <w:lang w:val="ru-RU" w:eastAsia="en-US"/>
              </w:rPr>
              <w:tab/>
              <w:t>пола.</w:t>
            </w:r>
            <w:r w:rsidRPr="000B11D4">
              <w:rPr>
                <w:rFonts w:ascii="Times New Roman" w:eastAsia="Times New Roman" w:hAnsi="Times New Roman" w:cs="Times New Roman"/>
                <w:color w:val="auto"/>
                <w:kern w:val="0"/>
                <w:sz w:val="28"/>
                <w:szCs w:val="28"/>
                <w:lang w:val="ru-RU" w:eastAsia="en-US"/>
              </w:rPr>
              <w:tab/>
              <w:t>Подметание</w:t>
            </w:r>
            <w:r w:rsidRPr="000B11D4">
              <w:rPr>
                <w:rFonts w:ascii="Times New Roman" w:eastAsia="Times New Roman" w:hAnsi="Times New Roman" w:cs="Times New Roman"/>
                <w:color w:val="auto"/>
                <w:kern w:val="0"/>
                <w:sz w:val="28"/>
                <w:szCs w:val="28"/>
                <w:lang w:val="ru-RU" w:eastAsia="en-US"/>
              </w:rPr>
              <w:tab/>
            </w:r>
            <w:r w:rsidRPr="000B11D4">
              <w:rPr>
                <w:rFonts w:ascii="Times New Roman" w:eastAsia="Times New Roman" w:hAnsi="Times New Roman" w:cs="Times New Roman"/>
                <w:color w:val="auto"/>
                <w:spacing w:val="-4"/>
                <w:kern w:val="0"/>
                <w:sz w:val="28"/>
                <w:szCs w:val="28"/>
                <w:lang w:val="ru-RU" w:eastAsia="en-US"/>
              </w:rPr>
              <w:t>и</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протирка</w:t>
            </w:r>
            <w:r w:rsidRPr="000B11D4">
              <w:rPr>
                <w:rFonts w:ascii="Times New Roman" w:eastAsia="Times New Roman" w:hAnsi="Times New Roman" w:cs="Times New Roman"/>
                <w:color w:val="auto"/>
                <w:kern w:val="0"/>
                <w:sz w:val="28"/>
                <w:szCs w:val="28"/>
                <w:lang w:val="ru-RU" w:eastAsia="en-US"/>
              </w:rPr>
              <w:tab/>
              <w:t>пола</w:t>
            </w:r>
            <w:r w:rsidRPr="000B11D4">
              <w:rPr>
                <w:rFonts w:ascii="Times New Roman" w:eastAsia="Times New Roman" w:hAnsi="Times New Roman" w:cs="Times New Roman"/>
                <w:color w:val="auto"/>
                <w:kern w:val="0"/>
                <w:sz w:val="28"/>
                <w:szCs w:val="28"/>
                <w:lang w:val="ru-RU" w:eastAsia="en-US"/>
              </w:rPr>
              <w:tab/>
              <w:t>шваброй.</w:t>
            </w:r>
            <w:r w:rsidRPr="000B11D4">
              <w:rPr>
                <w:rFonts w:ascii="Times New Roman" w:eastAsia="Times New Roman" w:hAnsi="Times New Roman" w:cs="Times New Roman"/>
                <w:color w:val="auto"/>
                <w:kern w:val="0"/>
                <w:sz w:val="28"/>
                <w:szCs w:val="28"/>
                <w:lang w:val="ru-RU" w:eastAsia="en-US"/>
              </w:rPr>
              <w:tab/>
              <w:t>Чистка</w:t>
            </w:r>
            <w:r w:rsidRPr="000B11D4">
              <w:rPr>
                <w:rFonts w:ascii="Times New Roman" w:eastAsia="Times New Roman" w:hAnsi="Times New Roman" w:cs="Times New Roman"/>
                <w:color w:val="auto"/>
                <w:kern w:val="0"/>
                <w:sz w:val="28"/>
                <w:szCs w:val="28"/>
                <w:lang w:val="ru-RU" w:eastAsia="en-US"/>
              </w:rPr>
              <w:tab/>
              <w:t>зеркал</w:t>
            </w:r>
            <w:r w:rsidRPr="000B11D4">
              <w:rPr>
                <w:rFonts w:ascii="Times New Roman" w:eastAsia="Times New Roman" w:hAnsi="Times New Roman" w:cs="Times New Roman"/>
                <w:color w:val="auto"/>
                <w:kern w:val="0"/>
                <w:sz w:val="28"/>
                <w:szCs w:val="28"/>
                <w:lang w:val="ru-RU" w:eastAsia="en-US"/>
              </w:rPr>
              <w:tab/>
            </w:r>
            <w:r w:rsidRPr="000B11D4">
              <w:rPr>
                <w:rFonts w:ascii="Times New Roman" w:eastAsia="Times New Roman" w:hAnsi="Times New Roman" w:cs="Times New Roman"/>
                <w:color w:val="auto"/>
                <w:kern w:val="0"/>
                <w:sz w:val="28"/>
                <w:szCs w:val="28"/>
                <w:lang w:val="ru-RU" w:eastAsia="en-US"/>
              </w:rPr>
              <w:tab/>
              <w:t>и</w:t>
            </w:r>
            <w:r w:rsidRPr="000B11D4">
              <w:rPr>
                <w:rFonts w:ascii="Times New Roman" w:eastAsia="Times New Roman" w:hAnsi="Times New Roman" w:cs="Times New Roman"/>
                <w:color w:val="auto"/>
                <w:spacing w:val="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стеклянных</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поверхностей.</w:t>
            </w:r>
            <w:r w:rsidRPr="000B11D4">
              <w:rPr>
                <w:rFonts w:ascii="Times New Roman" w:eastAsia="Times New Roman" w:hAnsi="Times New Roman" w:cs="Times New Roman"/>
                <w:color w:val="auto"/>
                <w:spacing w:val="1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Полировка</w:t>
            </w:r>
            <w:r w:rsidRPr="000B11D4">
              <w:rPr>
                <w:rFonts w:ascii="Times New Roman" w:eastAsia="Times New Roman" w:hAnsi="Times New Roman" w:cs="Times New Roman"/>
                <w:color w:val="auto"/>
                <w:spacing w:val="1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шкафов</w:t>
            </w:r>
            <w:r w:rsidRPr="000B11D4">
              <w:rPr>
                <w:rFonts w:ascii="Times New Roman" w:eastAsia="Times New Roman" w:hAnsi="Times New Roman" w:cs="Times New Roman"/>
                <w:color w:val="auto"/>
                <w:spacing w:val="1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чистящим</w:t>
            </w:r>
            <w:r w:rsidRPr="000B11D4">
              <w:rPr>
                <w:rFonts w:ascii="Times New Roman" w:eastAsia="Times New Roman" w:hAnsi="Times New Roman" w:cs="Times New Roman"/>
                <w:color w:val="auto"/>
                <w:spacing w:val="1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средством.</w:t>
            </w:r>
          </w:p>
          <w:p w:rsidR="00B201A6" w:rsidRPr="000B11D4" w:rsidRDefault="00B201A6" w:rsidP="00B201A6">
            <w:pPr>
              <w:suppressAutoHyphens w:val="0"/>
              <w:spacing w:after="0" w:line="270" w:lineRule="atLeast"/>
              <w:ind w:left="111"/>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Выполнение</w:t>
            </w:r>
            <w:r w:rsidRPr="000B11D4">
              <w:rPr>
                <w:rFonts w:ascii="Times New Roman" w:eastAsia="Times New Roman" w:hAnsi="Times New Roman" w:cs="Times New Roman"/>
                <w:color w:val="auto"/>
                <w:spacing w:val="5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практических</w:t>
            </w:r>
            <w:r w:rsidRPr="000B11D4">
              <w:rPr>
                <w:rFonts w:ascii="Times New Roman" w:eastAsia="Times New Roman" w:hAnsi="Times New Roman" w:cs="Times New Roman"/>
                <w:color w:val="auto"/>
                <w:spacing w:val="5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работ</w:t>
            </w:r>
            <w:r w:rsidRPr="000B11D4">
              <w:rPr>
                <w:rFonts w:ascii="Times New Roman" w:eastAsia="Times New Roman" w:hAnsi="Times New Roman" w:cs="Times New Roman"/>
                <w:color w:val="auto"/>
                <w:spacing w:val="5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самостоятельно</w:t>
            </w:r>
            <w:r w:rsidRPr="000B11D4">
              <w:rPr>
                <w:rFonts w:ascii="Times New Roman" w:eastAsia="Times New Roman" w:hAnsi="Times New Roman" w:cs="Times New Roman"/>
                <w:color w:val="auto"/>
                <w:spacing w:val="5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или</w:t>
            </w:r>
            <w:r w:rsidRPr="000B11D4">
              <w:rPr>
                <w:rFonts w:ascii="Times New Roman" w:eastAsia="Times New Roman" w:hAnsi="Times New Roman" w:cs="Times New Roman"/>
                <w:color w:val="auto"/>
                <w:spacing w:val="5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w:t>
            </w:r>
            <w:r w:rsidRPr="000B11D4">
              <w:rPr>
                <w:rFonts w:ascii="Times New Roman" w:eastAsia="Times New Roman" w:hAnsi="Times New Roman" w:cs="Times New Roman"/>
                <w:color w:val="auto"/>
                <w:spacing w:val="5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не</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значительной</w:t>
            </w:r>
            <w:r w:rsidRPr="000B11D4">
              <w:rPr>
                <w:rFonts w:ascii="Times New Roman" w:eastAsia="Times New Roman" w:hAnsi="Times New Roman" w:cs="Times New Roman"/>
                <w:color w:val="auto"/>
                <w:spacing w:val="-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помощью</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учителя.</w:t>
            </w:r>
          </w:p>
        </w:tc>
        <w:tc>
          <w:tcPr>
            <w:tcW w:w="1483" w:type="dxa"/>
            <w:gridSpan w:val="3"/>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val="ru-RU" w:eastAsia="en-US"/>
              </w:rPr>
            </w:pPr>
          </w:p>
        </w:tc>
      </w:tr>
      <w:tr w:rsidR="00B201A6" w:rsidRPr="000B11D4" w:rsidTr="0031616A">
        <w:trPr>
          <w:trHeight w:val="550"/>
        </w:trPr>
        <w:tc>
          <w:tcPr>
            <w:tcW w:w="880" w:type="dxa"/>
            <w:gridSpan w:val="2"/>
          </w:tcPr>
          <w:p w:rsidR="00B201A6" w:rsidRPr="000B11D4" w:rsidRDefault="00B201A6" w:rsidP="00B201A6">
            <w:pPr>
              <w:suppressAutoHyphens w:val="0"/>
              <w:spacing w:after="0" w:line="268" w:lineRule="exact"/>
              <w:ind w:left="843"/>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7</w:t>
            </w:r>
          </w:p>
        </w:tc>
        <w:tc>
          <w:tcPr>
            <w:tcW w:w="7589" w:type="dxa"/>
            <w:gridSpan w:val="2"/>
          </w:tcPr>
          <w:p w:rsidR="00B201A6" w:rsidRPr="000B11D4" w:rsidRDefault="00B201A6" w:rsidP="00B201A6">
            <w:pPr>
              <w:suppressAutoHyphens w:val="0"/>
              <w:spacing w:after="0" w:line="268" w:lineRule="exact"/>
              <w:ind w:left="120" w:right="116"/>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Уборка</w:t>
            </w:r>
            <w:r w:rsidRPr="000B11D4">
              <w:rPr>
                <w:rFonts w:ascii="Times New Roman" w:eastAsia="Times New Roman" w:hAnsi="Times New Roman" w:cs="Times New Roman"/>
                <w:b/>
                <w:color w:val="auto"/>
                <w:spacing w:val="-2"/>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санитарных</w:t>
            </w:r>
            <w:r w:rsidRPr="000B11D4">
              <w:rPr>
                <w:rFonts w:ascii="Times New Roman" w:eastAsia="Times New Roman" w:hAnsi="Times New Roman" w:cs="Times New Roman"/>
                <w:b/>
                <w:color w:val="auto"/>
                <w:spacing w:val="-6"/>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узлов</w:t>
            </w:r>
            <w:r w:rsidRPr="000B11D4">
              <w:rPr>
                <w:rFonts w:ascii="Times New Roman" w:eastAsia="Times New Roman" w:hAnsi="Times New Roman" w:cs="Times New Roman"/>
                <w:b/>
                <w:color w:val="auto"/>
                <w:spacing w:val="-1"/>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(10ч)</w:t>
            </w:r>
          </w:p>
        </w:tc>
        <w:tc>
          <w:tcPr>
            <w:tcW w:w="1483" w:type="dxa"/>
            <w:gridSpan w:val="3"/>
          </w:tcPr>
          <w:p w:rsidR="00B201A6" w:rsidRPr="000B11D4" w:rsidRDefault="00B201A6" w:rsidP="00B201A6">
            <w:pPr>
              <w:suppressAutoHyphens w:val="0"/>
              <w:spacing w:after="0" w:line="268" w:lineRule="exact"/>
              <w:ind w:left="500"/>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10</w:t>
            </w:r>
          </w:p>
        </w:tc>
      </w:tr>
      <w:tr w:rsidR="00B201A6" w:rsidRPr="000B11D4" w:rsidTr="0031616A">
        <w:trPr>
          <w:trHeight w:val="1378"/>
        </w:trPr>
        <w:tc>
          <w:tcPr>
            <w:tcW w:w="880"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589" w:type="dxa"/>
            <w:gridSpan w:val="2"/>
          </w:tcPr>
          <w:p w:rsidR="00B201A6" w:rsidRPr="000B11D4" w:rsidRDefault="00B201A6" w:rsidP="00B201A6">
            <w:pPr>
              <w:suppressAutoHyphens w:val="0"/>
              <w:spacing w:after="0" w:line="240" w:lineRule="auto"/>
              <w:ind w:left="111" w:right="99"/>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Теоретические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сведения.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Устройство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унитаза.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Причины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засора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унитаза.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Ликвидация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засоров.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Приспособления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для</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 xml:space="preserve">обработки    </w:t>
            </w:r>
            <w:r w:rsidRPr="000B11D4">
              <w:rPr>
                <w:rFonts w:ascii="Times New Roman" w:eastAsia="Times New Roman" w:hAnsi="Times New Roman" w:cs="Times New Roman"/>
                <w:color w:val="auto"/>
                <w:spacing w:val="2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 xml:space="preserve">саноборудования:    </w:t>
            </w:r>
            <w:r w:rsidRPr="000B11D4">
              <w:rPr>
                <w:rFonts w:ascii="Times New Roman" w:eastAsia="Times New Roman" w:hAnsi="Times New Roman" w:cs="Times New Roman"/>
                <w:color w:val="auto"/>
                <w:spacing w:val="18"/>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 xml:space="preserve">виды    </w:t>
            </w:r>
            <w:r w:rsidRPr="000B11D4">
              <w:rPr>
                <w:rFonts w:ascii="Times New Roman" w:eastAsia="Times New Roman" w:hAnsi="Times New Roman" w:cs="Times New Roman"/>
                <w:color w:val="auto"/>
                <w:spacing w:val="28"/>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 xml:space="preserve">(щётка,    </w:t>
            </w:r>
            <w:r w:rsidRPr="000B11D4">
              <w:rPr>
                <w:rFonts w:ascii="Times New Roman" w:eastAsia="Times New Roman" w:hAnsi="Times New Roman" w:cs="Times New Roman"/>
                <w:color w:val="auto"/>
                <w:spacing w:val="2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вантуз),</w:t>
            </w:r>
          </w:p>
          <w:p w:rsidR="00B201A6" w:rsidRPr="000B11D4" w:rsidRDefault="00B201A6" w:rsidP="00B201A6">
            <w:pPr>
              <w:suppressAutoHyphens w:val="0"/>
              <w:spacing w:after="0" w:line="270" w:lineRule="atLeast"/>
              <w:ind w:left="111" w:right="99"/>
              <w:jc w:val="both"/>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val="ru-RU" w:eastAsia="en-US"/>
              </w:rPr>
              <w:t>назначение, пользование. Чистящие и моющие средства по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уходу</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w:t>
            </w:r>
            <w:r w:rsidRPr="000B11D4">
              <w:rPr>
                <w:rFonts w:ascii="Times New Roman" w:eastAsia="Times New Roman" w:hAnsi="Times New Roman" w:cs="Times New Roman"/>
                <w:color w:val="auto"/>
                <w:spacing w:val="1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унитазом,</w:t>
            </w:r>
            <w:r w:rsidRPr="000B11D4">
              <w:rPr>
                <w:rFonts w:ascii="Times New Roman" w:eastAsia="Times New Roman" w:hAnsi="Times New Roman" w:cs="Times New Roman"/>
                <w:color w:val="auto"/>
                <w:spacing w:val="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способы</w:t>
            </w:r>
            <w:r w:rsidRPr="000B11D4">
              <w:rPr>
                <w:rFonts w:ascii="Times New Roman" w:eastAsia="Times New Roman" w:hAnsi="Times New Roman" w:cs="Times New Roman"/>
                <w:color w:val="auto"/>
                <w:spacing w:val="6"/>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использования.</w:t>
            </w:r>
            <w:r w:rsidRPr="000B11D4">
              <w:rPr>
                <w:rFonts w:ascii="Times New Roman" w:eastAsia="Times New Roman" w:hAnsi="Times New Roman" w:cs="Times New Roman"/>
                <w:color w:val="auto"/>
                <w:spacing w:val="7"/>
                <w:kern w:val="0"/>
                <w:sz w:val="28"/>
                <w:szCs w:val="28"/>
                <w:lang w:val="ru-RU" w:eastAsia="en-US"/>
              </w:rPr>
              <w:t xml:space="preserve"> </w:t>
            </w:r>
            <w:r w:rsidRPr="000B11D4">
              <w:rPr>
                <w:rFonts w:ascii="Times New Roman" w:eastAsia="Times New Roman" w:hAnsi="Times New Roman" w:cs="Times New Roman"/>
                <w:color w:val="auto"/>
                <w:kern w:val="0"/>
                <w:sz w:val="28"/>
                <w:szCs w:val="28"/>
                <w:lang w:eastAsia="en-US"/>
              </w:rPr>
              <w:t>Причины</w:t>
            </w:r>
            <w:r w:rsidRPr="000B11D4">
              <w:rPr>
                <w:rFonts w:ascii="Times New Roman" w:eastAsia="Times New Roman" w:hAnsi="Times New Roman" w:cs="Times New Roman"/>
                <w:color w:val="auto"/>
                <w:spacing w:val="7"/>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засора</w:t>
            </w:r>
          </w:p>
        </w:tc>
        <w:tc>
          <w:tcPr>
            <w:tcW w:w="1483" w:type="dxa"/>
            <w:gridSpan w:val="3"/>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r>
      <w:tr w:rsidR="00B201A6" w:rsidRPr="000B11D4" w:rsidTr="0031616A">
        <w:trPr>
          <w:gridBefore w:val="1"/>
          <w:wBefore w:w="29" w:type="dxa"/>
          <w:trHeight w:val="554"/>
        </w:trPr>
        <w:tc>
          <w:tcPr>
            <w:tcW w:w="851" w:type="dxa"/>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667" w:type="dxa"/>
            <w:gridSpan w:val="3"/>
          </w:tcPr>
          <w:p w:rsidR="00B201A6" w:rsidRPr="000B11D4" w:rsidRDefault="00B201A6" w:rsidP="00B201A6">
            <w:pPr>
              <w:suppressAutoHyphens w:val="0"/>
              <w:spacing w:after="0" w:line="268" w:lineRule="exact"/>
              <w:ind w:left="111"/>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39"/>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ванне</w:t>
            </w:r>
            <w:r w:rsidRPr="000B11D4">
              <w:rPr>
                <w:rFonts w:ascii="Times New Roman" w:eastAsia="Times New Roman" w:hAnsi="Times New Roman" w:cs="Times New Roman"/>
                <w:color w:val="auto"/>
                <w:spacing w:val="4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40"/>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рукомойнике,</w:t>
            </w:r>
            <w:r w:rsidRPr="000B11D4">
              <w:rPr>
                <w:rFonts w:ascii="Times New Roman" w:eastAsia="Times New Roman" w:hAnsi="Times New Roman" w:cs="Times New Roman"/>
                <w:color w:val="auto"/>
                <w:spacing w:val="4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ликвидация</w:t>
            </w:r>
            <w:r w:rsidRPr="000B11D4">
              <w:rPr>
                <w:rFonts w:ascii="Times New Roman" w:eastAsia="Times New Roman" w:hAnsi="Times New Roman" w:cs="Times New Roman"/>
                <w:color w:val="auto"/>
                <w:spacing w:val="4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засоров.</w:t>
            </w:r>
            <w:r w:rsidRPr="000B11D4">
              <w:rPr>
                <w:rFonts w:ascii="Times New Roman" w:eastAsia="Times New Roman" w:hAnsi="Times New Roman" w:cs="Times New Roman"/>
                <w:color w:val="auto"/>
                <w:spacing w:val="4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Средства</w:t>
            </w:r>
            <w:r w:rsidRPr="000B11D4">
              <w:rPr>
                <w:rFonts w:ascii="Times New Roman" w:eastAsia="Times New Roman" w:hAnsi="Times New Roman" w:cs="Times New Roman"/>
                <w:color w:val="auto"/>
                <w:spacing w:val="4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для</w:t>
            </w:r>
          </w:p>
          <w:p w:rsidR="00B201A6" w:rsidRPr="000B11D4" w:rsidRDefault="00B201A6" w:rsidP="00B201A6">
            <w:pPr>
              <w:suppressAutoHyphens w:val="0"/>
              <w:spacing w:after="0" w:line="266" w:lineRule="exact"/>
              <w:ind w:left="111"/>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val="ru-RU" w:eastAsia="en-US"/>
              </w:rPr>
              <w:t>чистки</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керамики</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эмали.</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eastAsia="en-US"/>
              </w:rPr>
              <w:t>Общие</w:t>
            </w:r>
            <w:r w:rsidRPr="000B11D4">
              <w:rPr>
                <w:rFonts w:ascii="Times New Roman" w:eastAsia="Times New Roman" w:hAnsi="Times New Roman" w:cs="Times New Roman"/>
                <w:color w:val="auto"/>
                <w:spacing w:val="-3"/>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правила</w:t>
            </w:r>
            <w:r w:rsidRPr="000B11D4">
              <w:rPr>
                <w:rFonts w:ascii="Times New Roman" w:eastAsia="Times New Roman" w:hAnsi="Times New Roman" w:cs="Times New Roman"/>
                <w:color w:val="auto"/>
                <w:spacing w:val="1"/>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уборки</w:t>
            </w:r>
            <w:r w:rsidRPr="000B11D4">
              <w:rPr>
                <w:rFonts w:ascii="Times New Roman" w:eastAsia="Times New Roman" w:hAnsi="Times New Roman" w:cs="Times New Roman"/>
                <w:color w:val="auto"/>
                <w:spacing w:val="-4"/>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санузлов.</w:t>
            </w:r>
          </w:p>
        </w:tc>
        <w:tc>
          <w:tcPr>
            <w:tcW w:w="1405"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r>
      <w:tr w:rsidR="00B201A6" w:rsidRPr="000B11D4" w:rsidTr="0031616A">
        <w:trPr>
          <w:gridBefore w:val="1"/>
          <w:wBefore w:w="29" w:type="dxa"/>
          <w:trHeight w:val="550"/>
        </w:trPr>
        <w:tc>
          <w:tcPr>
            <w:tcW w:w="851" w:type="dxa"/>
          </w:tcPr>
          <w:p w:rsidR="00B201A6" w:rsidRPr="000B11D4" w:rsidRDefault="00B201A6" w:rsidP="00B201A6">
            <w:pPr>
              <w:suppressAutoHyphens w:val="0"/>
              <w:spacing w:after="0" w:line="267" w:lineRule="exact"/>
              <w:ind w:left="9"/>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8</w:t>
            </w:r>
          </w:p>
        </w:tc>
        <w:tc>
          <w:tcPr>
            <w:tcW w:w="7667" w:type="dxa"/>
            <w:gridSpan w:val="3"/>
          </w:tcPr>
          <w:p w:rsidR="00B201A6" w:rsidRPr="000B11D4" w:rsidRDefault="00B201A6" w:rsidP="00B201A6">
            <w:pPr>
              <w:suppressAutoHyphens w:val="0"/>
              <w:spacing w:after="0" w:line="267" w:lineRule="exact"/>
              <w:ind w:left="126" w:right="109"/>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Личная</w:t>
            </w:r>
            <w:r w:rsidRPr="000B11D4">
              <w:rPr>
                <w:rFonts w:ascii="Times New Roman" w:eastAsia="Times New Roman" w:hAnsi="Times New Roman" w:cs="Times New Roman"/>
                <w:b/>
                <w:color w:val="auto"/>
                <w:spacing w:val="-1"/>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гигиена (6</w:t>
            </w:r>
            <w:r w:rsidRPr="000B11D4">
              <w:rPr>
                <w:rFonts w:ascii="Times New Roman" w:eastAsia="Times New Roman" w:hAnsi="Times New Roman" w:cs="Times New Roman"/>
                <w:b/>
                <w:color w:val="auto"/>
                <w:spacing w:val="1"/>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ч)</w:t>
            </w:r>
          </w:p>
        </w:tc>
        <w:tc>
          <w:tcPr>
            <w:tcW w:w="1405" w:type="dxa"/>
            <w:gridSpan w:val="2"/>
          </w:tcPr>
          <w:p w:rsidR="00B201A6" w:rsidRPr="000B11D4" w:rsidRDefault="00B201A6" w:rsidP="00B201A6">
            <w:pPr>
              <w:suppressAutoHyphens w:val="0"/>
              <w:spacing w:after="0" w:line="267" w:lineRule="exact"/>
              <w:ind w:left="10"/>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6</w:t>
            </w:r>
          </w:p>
        </w:tc>
      </w:tr>
      <w:tr w:rsidR="00B201A6" w:rsidRPr="000B11D4" w:rsidTr="0031616A">
        <w:trPr>
          <w:gridBefore w:val="1"/>
          <w:wBefore w:w="29" w:type="dxa"/>
          <w:trHeight w:val="1382"/>
        </w:trPr>
        <w:tc>
          <w:tcPr>
            <w:tcW w:w="851" w:type="dxa"/>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667" w:type="dxa"/>
            <w:gridSpan w:val="3"/>
          </w:tcPr>
          <w:p w:rsidR="00B201A6" w:rsidRPr="000B11D4" w:rsidRDefault="00B201A6" w:rsidP="00B201A6">
            <w:pPr>
              <w:suppressAutoHyphens w:val="0"/>
              <w:spacing w:after="0" w:line="240" w:lineRule="auto"/>
              <w:ind w:left="111" w:right="99" w:firstLine="60"/>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Знакомство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правилами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личной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гигиены.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Учащиеся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знакомятся с видами инфекционных заболеваний и мерами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профилактики,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значение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профилактических</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прививок.</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Изучают</w:t>
            </w:r>
            <w:r w:rsidRPr="000B11D4">
              <w:rPr>
                <w:rFonts w:ascii="Times New Roman" w:eastAsia="Times New Roman" w:hAnsi="Times New Roman" w:cs="Times New Roman"/>
                <w:color w:val="auto"/>
                <w:spacing w:val="10"/>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w:t>
            </w:r>
            <w:r w:rsidRPr="000B11D4">
              <w:rPr>
                <w:rFonts w:ascii="Times New Roman" w:eastAsia="Times New Roman" w:hAnsi="Times New Roman" w:cs="Times New Roman"/>
                <w:color w:val="auto"/>
                <w:spacing w:val="16"/>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практике</w:t>
            </w:r>
            <w:r w:rsidRPr="000B11D4">
              <w:rPr>
                <w:rFonts w:ascii="Times New Roman" w:eastAsia="Times New Roman" w:hAnsi="Times New Roman" w:cs="Times New Roman"/>
                <w:color w:val="auto"/>
                <w:spacing w:val="1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алгоритм</w:t>
            </w:r>
            <w:r w:rsidRPr="000B11D4">
              <w:rPr>
                <w:rFonts w:ascii="Times New Roman" w:eastAsia="Times New Roman" w:hAnsi="Times New Roman" w:cs="Times New Roman"/>
                <w:color w:val="auto"/>
                <w:spacing w:val="1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мытья</w:t>
            </w:r>
            <w:r w:rsidRPr="000B11D4">
              <w:rPr>
                <w:rFonts w:ascii="Times New Roman" w:eastAsia="Times New Roman" w:hAnsi="Times New Roman" w:cs="Times New Roman"/>
                <w:color w:val="auto"/>
                <w:spacing w:val="1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рук,</w:t>
            </w:r>
            <w:r w:rsidRPr="000B11D4">
              <w:rPr>
                <w:rFonts w:ascii="Times New Roman" w:eastAsia="Times New Roman" w:hAnsi="Times New Roman" w:cs="Times New Roman"/>
                <w:color w:val="auto"/>
                <w:spacing w:val="15"/>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правила</w:t>
            </w:r>
            <w:r w:rsidRPr="000B11D4">
              <w:rPr>
                <w:rFonts w:ascii="Times New Roman" w:eastAsia="Times New Roman" w:hAnsi="Times New Roman" w:cs="Times New Roman"/>
                <w:color w:val="auto"/>
                <w:spacing w:val="1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стрижки</w:t>
            </w:r>
          </w:p>
          <w:p w:rsidR="00B201A6" w:rsidRPr="000B11D4" w:rsidRDefault="00B201A6" w:rsidP="00B201A6">
            <w:pPr>
              <w:suppressAutoHyphens w:val="0"/>
              <w:spacing w:after="0" w:line="266" w:lineRule="exact"/>
              <w:ind w:left="111"/>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ногтей,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уход</w:t>
            </w:r>
            <w:r w:rsidRPr="000B11D4">
              <w:rPr>
                <w:rFonts w:ascii="Times New Roman" w:eastAsia="Times New Roman" w:hAnsi="Times New Roman" w:cs="Times New Roman"/>
                <w:color w:val="auto"/>
                <w:spacing w:val="-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w:t>
            </w:r>
            <w:r w:rsidRPr="000B11D4">
              <w:rPr>
                <w:rFonts w:ascii="Times New Roman" w:eastAsia="Times New Roman" w:hAnsi="Times New Roman" w:cs="Times New Roman"/>
                <w:color w:val="auto"/>
                <w:spacing w:val="-2"/>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руками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спирто-глицериновыми</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смесями.</w:t>
            </w:r>
          </w:p>
        </w:tc>
        <w:tc>
          <w:tcPr>
            <w:tcW w:w="1405"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val="ru-RU" w:eastAsia="en-US"/>
              </w:rPr>
            </w:pPr>
          </w:p>
        </w:tc>
      </w:tr>
      <w:tr w:rsidR="00B201A6" w:rsidRPr="000B11D4" w:rsidTr="0031616A">
        <w:trPr>
          <w:gridBefore w:val="1"/>
          <w:wBefore w:w="29" w:type="dxa"/>
          <w:trHeight w:val="274"/>
        </w:trPr>
        <w:tc>
          <w:tcPr>
            <w:tcW w:w="851" w:type="dxa"/>
          </w:tcPr>
          <w:p w:rsidR="00B201A6" w:rsidRPr="000B11D4" w:rsidRDefault="00B201A6" w:rsidP="00B201A6">
            <w:pPr>
              <w:suppressAutoHyphens w:val="0"/>
              <w:spacing w:after="0" w:line="254" w:lineRule="exact"/>
              <w:ind w:left="9"/>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9</w:t>
            </w:r>
          </w:p>
        </w:tc>
        <w:tc>
          <w:tcPr>
            <w:tcW w:w="7667" w:type="dxa"/>
            <w:gridSpan w:val="3"/>
          </w:tcPr>
          <w:p w:rsidR="00B201A6" w:rsidRPr="000B11D4" w:rsidRDefault="00B201A6" w:rsidP="00B201A6">
            <w:pPr>
              <w:suppressAutoHyphens w:val="0"/>
              <w:spacing w:after="0" w:line="254" w:lineRule="exact"/>
              <w:ind w:left="126" w:right="114"/>
              <w:jc w:val="center"/>
              <w:rPr>
                <w:rFonts w:ascii="Times New Roman" w:eastAsia="Times New Roman" w:hAnsi="Times New Roman" w:cs="Times New Roman"/>
                <w:b/>
                <w:color w:val="auto"/>
                <w:kern w:val="0"/>
                <w:sz w:val="28"/>
                <w:szCs w:val="28"/>
                <w:lang w:val="ru-RU" w:eastAsia="en-US"/>
              </w:rPr>
            </w:pPr>
            <w:r w:rsidRPr="000B11D4">
              <w:rPr>
                <w:rFonts w:ascii="Times New Roman" w:eastAsia="Times New Roman" w:hAnsi="Times New Roman" w:cs="Times New Roman"/>
                <w:b/>
                <w:color w:val="auto"/>
                <w:kern w:val="0"/>
                <w:sz w:val="28"/>
                <w:szCs w:val="28"/>
                <w:lang w:val="ru-RU" w:eastAsia="en-US"/>
              </w:rPr>
              <w:t>Общие</w:t>
            </w:r>
            <w:r w:rsidRPr="000B11D4">
              <w:rPr>
                <w:rFonts w:ascii="Times New Roman" w:eastAsia="Times New Roman" w:hAnsi="Times New Roman" w:cs="Times New Roman"/>
                <w:b/>
                <w:color w:val="auto"/>
                <w:spacing w:val="-2"/>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требования</w:t>
            </w:r>
            <w:r w:rsidRPr="000B11D4">
              <w:rPr>
                <w:rFonts w:ascii="Times New Roman" w:eastAsia="Times New Roman" w:hAnsi="Times New Roman" w:cs="Times New Roman"/>
                <w:b/>
                <w:color w:val="auto"/>
                <w:spacing w:val="-4"/>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к</w:t>
            </w:r>
            <w:r w:rsidRPr="000B11D4">
              <w:rPr>
                <w:rFonts w:ascii="Times New Roman" w:eastAsia="Times New Roman" w:hAnsi="Times New Roman" w:cs="Times New Roman"/>
                <w:b/>
                <w:color w:val="auto"/>
                <w:spacing w:val="-1"/>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уходу</w:t>
            </w:r>
            <w:r w:rsidRPr="000B11D4">
              <w:rPr>
                <w:rFonts w:ascii="Times New Roman" w:eastAsia="Times New Roman" w:hAnsi="Times New Roman" w:cs="Times New Roman"/>
                <w:b/>
                <w:color w:val="auto"/>
                <w:spacing w:val="1"/>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за</w:t>
            </w:r>
            <w:r w:rsidRPr="000B11D4">
              <w:rPr>
                <w:rFonts w:ascii="Times New Roman" w:eastAsia="Times New Roman" w:hAnsi="Times New Roman" w:cs="Times New Roman"/>
                <w:b/>
                <w:color w:val="auto"/>
                <w:spacing w:val="-2"/>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больными</w:t>
            </w:r>
            <w:r w:rsidRPr="000B11D4">
              <w:rPr>
                <w:rFonts w:ascii="Times New Roman" w:eastAsia="Times New Roman" w:hAnsi="Times New Roman" w:cs="Times New Roman"/>
                <w:b/>
                <w:color w:val="auto"/>
                <w:spacing w:val="3"/>
                <w:kern w:val="0"/>
                <w:sz w:val="28"/>
                <w:szCs w:val="28"/>
                <w:lang w:val="ru-RU" w:eastAsia="en-US"/>
              </w:rPr>
              <w:t xml:space="preserve"> </w:t>
            </w:r>
            <w:r w:rsidRPr="000B11D4">
              <w:rPr>
                <w:rFonts w:ascii="Times New Roman" w:eastAsia="Times New Roman" w:hAnsi="Times New Roman" w:cs="Times New Roman"/>
                <w:b/>
                <w:color w:val="auto"/>
                <w:kern w:val="0"/>
                <w:sz w:val="28"/>
                <w:szCs w:val="28"/>
                <w:lang w:val="ru-RU" w:eastAsia="en-US"/>
              </w:rPr>
              <w:t>(6ч)</w:t>
            </w:r>
          </w:p>
        </w:tc>
        <w:tc>
          <w:tcPr>
            <w:tcW w:w="1405" w:type="dxa"/>
            <w:gridSpan w:val="2"/>
          </w:tcPr>
          <w:p w:rsidR="00B201A6" w:rsidRPr="000B11D4" w:rsidRDefault="00B201A6" w:rsidP="00B201A6">
            <w:pPr>
              <w:suppressAutoHyphens w:val="0"/>
              <w:spacing w:after="0" w:line="254" w:lineRule="exact"/>
              <w:ind w:left="10"/>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6</w:t>
            </w:r>
          </w:p>
        </w:tc>
      </w:tr>
      <w:tr w:rsidR="00B201A6" w:rsidRPr="000B11D4" w:rsidTr="0031616A">
        <w:trPr>
          <w:gridBefore w:val="1"/>
          <w:wBefore w:w="29" w:type="dxa"/>
          <w:trHeight w:val="1934"/>
        </w:trPr>
        <w:tc>
          <w:tcPr>
            <w:tcW w:w="851" w:type="dxa"/>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667" w:type="dxa"/>
            <w:gridSpan w:val="3"/>
          </w:tcPr>
          <w:p w:rsidR="00B201A6" w:rsidRPr="000B11D4" w:rsidRDefault="00B201A6" w:rsidP="00B201A6">
            <w:pPr>
              <w:suppressAutoHyphens w:val="0"/>
              <w:spacing w:after="0" w:line="240" w:lineRule="auto"/>
              <w:ind w:left="111" w:right="99"/>
              <w:jc w:val="both"/>
              <w:rPr>
                <w:rFonts w:ascii="Times New Roman" w:eastAsia="Times New Roman" w:hAnsi="Times New Roman" w:cs="Times New Roman"/>
                <w:color w:val="auto"/>
                <w:kern w:val="0"/>
                <w:sz w:val="28"/>
                <w:szCs w:val="28"/>
                <w:lang w:val="ru-RU" w:eastAsia="en-US"/>
              </w:rPr>
            </w:pPr>
            <w:r w:rsidRPr="000B11D4">
              <w:rPr>
                <w:rFonts w:ascii="Times New Roman" w:eastAsia="Times New Roman" w:hAnsi="Times New Roman" w:cs="Times New Roman"/>
                <w:color w:val="auto"/>
                <w:kern w:val="0"/>
                <w:sz w:val="28"/>
                <w:szCs w:val="28"/>
                <w:lang w:val="ru-RU" w:eastAsia="en-US"/>
              </w:rPr>
              <w:t>Учащиеся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слушают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объяснения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учителя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долге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медицинского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работника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перед</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больным,</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w:t>
            </w:r>
            <w:r w:rsidRPr="000B11D4">
              <w:rPr>
                <w:rFonts w:ascii="Times New Roman" w:eastAsia="Times New Roman" w:hAnsi="Times New Roman" w:cs="Times New Roman"/>
                <w:color w:val="auto"/>
                <w:spacing w:val="6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причинах</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лечения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 стационаре, необходимости иметь медицинский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полюс и другие документы при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оформлении в стационар,</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Структура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отделения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больнице,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правила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ухода</w:t>
            </w:r>
            <w:r w:rsidRPr="000B11D4">
              <w:rPr>
                <w:rFonts w:ascii="Times New Roman" w:eastAsia="Times New Roman" w:hAnsi="Times New Roman" w:cs="Times New Roman"/>
                <w:color w:val="auto"/>
                <w:spacing w:val="6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лежачими</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больными,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гигиенический</w:t>
            </w:r>
            <w:r w:rsidRPr="000B11D4">
              <w:rPr>
                <w:rFonts w:ascii="Times New Roman" w:eastAsia="Times New Roman" w:hAnsi="Times New Roman" w:cs="Times New Roman"/>
                <w:color w:val="auto"/>
                <w:spacing w:val="-3"/>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уход за</w:t>
            </w:r>
            <w:r w:rsidRPr="000B11D4">
              <w:rPr>
                <w:rFonts w:ascii="Times New Roman" w:eastAsia="Times New Roman" w:hAnsi="Times New Roman" w:cs="Times New Roman"/>
                <w:color w:val="auto"/>
                <w:spacing w:val="-4"/>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больными.</w:t>
            </w:r>
          </w:p>
        </w:tc>
        <w:tc>
          <w:tcPr>
            <w:tcW w:w="1405"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val="ru-RU" w:eastAsia="en-US"/>
              </w:rPr>
            </w:pPr>
          </w:p>
        </w:tc>
      </w:tr>
      <w:tr w:rsidR="00B201A6" w:rsidRPr="000B11D4" w:rsidTr="0031616A">
        <w:trPr>
          <w:gridBefore w:val="1"/>
          <w:wBefore w:w="29" w:type="dxa"/>
          <w:trHeight w:val="550"/>
        </w:trPr>
        <w:tc>
          <w:tcPr>
            <w:tcW w:w="851" w:type="dxa"/>
          </w:tcPr>
          <w:p w:rsidR="00B201A6" w:rsidRPr="000B11D4" w:rsidRDefault="00B201A6" w:rsidP="00B201A6">
            <w:pPr>
              <w:suppressAutoHyphens w:val="0"/>
              <w:spacing w:after="0" w:line="268" w:lineRule="exact"/>
              <w:ind w:left="198" w:right="191"/>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10</w:t>
            </w:r>
          </w:p>
        </w:tc>
        <w:tc>
          <w:tcPr>
            <w:tcW w:w="7667" w:type="dxa"/>
            <w:gridSpan w:val="3"/>
          </w:tcPr>
          <w:p w:rsidR="00B201A6" w:rsidRPr="000B11D4" w:rsidRDefault="00B201A6" w:rsidP="00B201A6">
            <w:pPr>
              <w:suppressAutoHyphens w:val="0"/>
              <w:spacing w:after="0" w:line="268" w:lineRule="exact"/>
              <w:ind w:left="1660"/>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Структура</w:t>
            </w:r>
            <w:r w:rsidRPr="000B11D4">
              <w:rPr>
                <w:rFonts w:ascii="Times New Roman" w:eastAsia="Times New Roman" w:hAnsi="Times New Roman" w:cs="Times New Roman"/>
                <w:b/>
                <w:color w:val="auto"/>
                <w:spacing w:val="-4"/>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поликлиники</w:t>
            </w:r>
            <w:r w:rsidRPr="000B11D4">
              <w:rPr>
                <w:rFonts w:ascii="Times New Roman" w:eastAsia="Times New Roman" w:hAnsi="Times New Roman" w:cs="Times New Roman"/>
                <w:b/>
                <w:color w:val="auto"/>
                <w:spacing w:val="1"/>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(6ч)</w:t>
            </w:r>
          </w:p>
        </w:tc>
        <w:tc>
          <w:tcPr>
            <w:tcW w:w="1405" w:type="dxa"/>
            <w:gridSpan w:val="2"/>
          </w:tcPr>
          <w:p w:rsidR="00B201A6" w:rsidRPr="000B11D4" w:rsidRDefault="00B201A6" w:rsidP="00B201A6">
            <w:pPr>
              <w:suppressAutoHyphens w:val="0"/>
              <w:spacing w:after="0" w:line="268" w:lineRule="exact"/>
              <w:ind w:left="10"/>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6</w:t>
            </w:r>
          </w:p>
        </w:tc>
      </w:tr>
      <w:tr w:rsidR="00B201A6" w:rsidRPr="000B11D4" w:rsidTr="0031616A">
        <w:trPr>
          <w:gridBefore w:val="1"/>
          <w:wBefore w:w="29" w:type="dxa"/>
          <w:trHeight w:val="2210"/>
        </w:trPr>
        <w:tc>
          <w:tcPr>
            <w:tcW w:w="851" w:type="dxa"/>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667" w:type="dxa"/>
            <w:gridSpan w:val="3"/>
          </w:tcPr>
          <w:p w:rsidR="00B201A6" w:rsidRPr="000B11D4" w:rsidRDefault="00B201A6" w:rsidP="00B201A6">
            <w:pPr>
              <w:suppressAutoHyphens w:val="0"/>
              <w:spacing w:after="0" w:line="240" w:lineRule="auto"/>
              <w:ind w:left="111" w:right="95"/>
              <w:jc w:val="both"/>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val="ru-RU" w:eastAsia="en-US"/>
              </w:rPr>
              <w:t>Теоретические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сведения.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Структура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поликлиники:</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регистратура,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профильные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кабинеты,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лаборатория,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процедурный кабинет и т.д.) внутренний распорядок работы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поликлиники. Расписание работы специалистов. Структура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работы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регистратуры.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Требования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внешнему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виду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работника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медицинского</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учреждения.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eastAsia="en-US"/>
              </w:rPr>
              <w:t>Работа</w:t>
            </w:r>
            <w:r w:rsidRPr="000B11D4">
              <w:rPr>
                <w:rFonts w:ascii="Times New Roman" w:eastAsia="Times New Roman" w:hAnsi="Times New Roman" w:cs="Times New Roman"/>
                <w:color w:val="auto"/>
                <w:spacing w:val="1"/>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дневного</w:t>
            </w:r>
            <w:r w:rsidRPr="000B11D4">
              <w:rPr>
                <w:rFonts w:ascii="Times New Roman" w:eastAsia="Times New Roman" w:hAnsi="Times New Roman" w:cs="Times New Roman"/>
                <w:color w:val="auto"/>
                <w:spacing w:val="1"/>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стационара.</w:t>
            </w:r>
            <w:r w:rsidRPr="000B11D4">
              <w:rPr>
                <w:rFonts w:ascii="Times New Roman" w:eastAsia="Times New Roman" w:hAnsi="Times New Roman" w:cs="Times New Roman"/>
                <w:color w:val="auto"/>
                <w:spacing w:val="44"/>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Гигиенические</w:t>
            </w:r>
            <w:r w:rsidRPr="000B11D4">
              <w:rPr>
                <w:rFonts w:ascii="Times New Roman" w:eastAsia="Times New Roman" w:hAnsi="Times New Roman" w:cs="Times New Roman"/>
                <w:color w:val="auto"/>
                <w:spacing w:val="50"/>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требования</w:t>
            </w:r>
            <w:r w:rsidRPr="000B11D4">
              <w:rPr>
                <w:rFonts w:ascii="Times New Roman" w:eastAsia="Times New Roman" w:hAnsi="Times New Roman" w:cs="Times New Roman"/>
                <w:color w:val="auto"/>
                <w:spacing w:val="50"/>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к</w:t>
            </w:r>
            <w:r w:rsidRPr="000B11D4">
              <w:rPr>
                <w:rFonts w:ascii="Times New Roman" w:eastAsia="Times New Roman" w:hAnsi="Times New Roman" w:cs="Times New Roman"/>
                <w:color w:val="auto"/>
                <w:spacing w:val="48"/>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уборке</w:t>
            </w:r>
            <w:r w:rsidRPr="000B11D4">
              <w:rPr>
                <w:rFonts w:ascii="Times New Roman" w:eastAsia="Times New Roman" w:hAnsi="Times New Roman" w:cs="Times New Roman"/>
                <w:color w:val="auto"/>
                <w:spacing w:val="50"/>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в</w:t>
            </w:r>
          </w:p>
          <w:p w:rsidR="00B201A6" w:rsidRPr="000B11D4" w:rsidRDefault="00B201A6" w:rsidP="00B201A6">
            <w:pPr>
              <w:suppressAutoHyphens w:val="0"/>
              <w:spacing w:after="0" w:line="266" w:lineRule="exact"/>
              <w:ind w:left="111"/>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eastAsia="en-US"/>
              </w:rPr>
              <w:t>поликлинике.</w:t>
            </w:r>
          </w:p>
        </w:tc>
        <w:tc>
          <w:tcPr>
            <w:tcW w:w="1405"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r>
      <w:tr w:rsidR="00B201A6" w:rsidRPr="000B11D4" w:rsidTr="0031616A">
        <w:trPr>
          <w:gridBefore w:val="1"/>
          <w:wBefore w:w="29" w:type="dxa"/>
          <w:trHeight w:val="274"/>
        </w:trPr>
        <w:tc>
          <w:tcPr>
            <w:tcW w:w="851" w:type="dxa"/>
          </w:tcPr>
          <w:p w:rsidR="00B201A6" w:rsidRPr="000B11D4" w:rsidRDefault="00B201A6" w:rsidP="00B201A6">
            <w:pPr>
              <w:suppressAutoHyphens w:val="0"/>
              <w:spacing w:after="0" w:line="254" w:lineRule="exact"/>
              <w:ind w:left="198" w:right="191"/>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11</w:t>
            </w:r>
          </w:p>
        </w:tc>
        <w:tc>
          <w:tcPr>
            <w:tcW w:w="7667" w:type="dxa"/>
            <w:gridSpan w:val="3"/>
          </w:tcPr>
          <w:p w:rsidR="00B201A6" w:rsidRPr="000B11D4" w:rsidRDefault="00B201A6" w:rsidP="00B201A6">
            <w:pPr>
              <w:suppressAutoHyphens w:val="0"/>
              <w:spacing w:after="0" w:line="254" w:lineRule="exact"/>
              <w:ind w:left="1851"/>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Уход</w:t>
            </w:r>
            <w:r w:rsidRPr="000B11D4">
              <w:rPr>
                <w:rFonts w:ascii="Times New Roman" w:eastAsia="Times New Roman" w:hAnsi="Times New Roman" w:cs="Times New Roman"/>
                <w:b/>
                <w:color w:val="auto"/>
                <w:spacing w:val="-3"/>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за</w:t>
            </w:r>
            <w:r w:rsidRPr="000B11D4">
              <w:rPr>
                <w:rFonts w:ascii="Times New Roman" w:eastAsia="Times New Roman" w:hAnsi="Times New Roman" w:cs="Times New Roman"/>
                <w:b/>
                <w:color w:val="auto"/>
                <w:spacing w:val="2"/>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растениями</w:t>
            </w:r>
            <w:r w:rsidRPr="000B11D4">
              <w:rPr>
                <w:rFonts w:ascii="Times New Roman" w:eastAsia="Times New Roman" w:hAnsi="Times New Roman" w:cs="Times New Roman"/>
                <w:b/>
                <w:color w:val="auto"/>
                <w:spacing w:val="3"/>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(10</w:t>
            </w:r>
            <w:r w:rsidRPr="000B11D4">
              <w:rPr>
                <w:rFonts w:ascii="Times New Roman" w:eastAsia="Times New Roman" w:hAnsi="Times New Roman" w:cs="Times New Roman"/>
                <w:b/>
                <w:color w:val="auto"/>
                <w:spacing w:val="-5"/>
                <w:kern w:val="0"/>
                <w:sz w:val="28"/>
                <w:szCs w:val="28"/>
                <w:lang w:eastAsia="en-US"/>
              </w:rPr>
              <w:t xml:space="preserve"> </w:t>
            </w:r>
            <w:r w:rsidRPr="000B11D4">
              <w:rPr>
                <w:rFonts w:ascii="Times New Roman" w:eastAsia="Times New Roman" w:hAnsi="Times New Roman" w:cs="Times New Roman"/>
                <w:b/>
                <w:color w:val="auto"/>
                <w:kern w:val="0"/>
                <w:sz w:val="28"/>
                <w:szCs w:val="28"/>
                <w:lang w:eastAsia="en-US"/>
              </w:rPr>
              <w:t>ч)</w:t>
            </w:r>
          </w:p>
        </w:tc>
        <w:tc>
          <w:tcPr>
            <w:tcW w:w="1405" w:type="dxa"/>
            <w:gridSpan w:val="2"/>
          </w:tcPr>
          <w:p w:rsidR="00B201A6" w:rsidRPr="000B11D4" w:rsidRDefault="00B201A6" w:rsidP="00B201A6">
            <w:pPr>
              <w:suppressAutoHyphens w:val="0"/>
              <w:spacing w:after="0" w:line="254" w:lineRule="exact"/>
              <w:ind w:left="351" w:right="341"/>
              <w:jc w:val="center"/>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10</w:t>
            </w:r>
          </w:p>
        </w:tc>
      </w:tr>
      <w:tr w:rsidR="00B201A6" w:rsidRPr="000B11D4" w:rsidTr="0031616A">
        <w:trPr>
          <w:gridBefore w:val="1"/>
          <w:wBefore w:w="29" w:type="dxa"/>
          <w:trHeight w:val="2210"/>
        </w:trPr>
        <w:tc>
          <w:tcPr>
            <w:tcW w:w="851" w:type="dxa"/>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667" w:type="dxa"/>
            <w:gridSpan w:val="3"/>
          </w:tcPr>
          <w:p w:rsidR="00B201A6" w:rsidRPr="000B11D4" w:rsidRDefault="00B201A6" w:rsidP="00B201A6">
            <w:pPr>
              <w:suppressAutoHyphens w:val="0"/>
              <w:spacing w:after="0" w:line="240" w:lineRule="auto"/>
              <w:ind w:left="111" w:right="98"/>
              <w:jc w:val="both"/>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val="ru-RU" w:eastAsia="en-US"/>
              </w:rPr>
              <w:t>Закрепление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навыков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ухода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комнатными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растениями.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Учащиеся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выполняют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практические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задания,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планируют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предстоящую</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работу.</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Подготавливают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воду для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полива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опрыскивания</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растений.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Протирают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гладкие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листья</w:t>
            </w:r>
            <w:r w:rsidRPr="000B11D4">
              <w:rPr>
                <w:rFonts w:ascii="Times New Roman" w:eastAsia="Times New Roman" w:hAnsi="Times New Roman" w:cs="Times New Roman"/>
                <w:color w:val="auto"/>
                <w:spacing w:val="-5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растений,</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осуществляют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полив,</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рыхление.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После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полива</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протирают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подоконники.</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Производят</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рыхление</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почвы.</w:t>
            </w:r>
            <w:r w:rsidRPr="000B11D4">
              <w:rPr>
                <w:rFonts w:ascii="Times New Roman" w:eastAsia="Times New Roman" w:hAnsi="Times New Roman" w:cs="Times New Roman"/>
                <w:color w:val="auto"/>
                <w:spacing w:val="1"/>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Протирают</w:t>
            </w:r>
            <w:r w:rsidRPr="000B11D4">
              <w:rPr>
                <w:rFonts w:ascii="Times New Roman" w:eastAsia="Times New Roman" w:hAnsi="Times New Roman" w:cs="Times New Roman"/>
                <w:color w:val="auto"/>
                <w:spacing w:val="15"/>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цветочные</w:t>
            </w:r>
            <w:r w:rsidRPr="000B11D4">
              <w:rPr>
                <w:rFonts w:ascii="Times New Roman" w:eastAsia="Times New Roman" w:hAnsi="Times New Roman" w:cs="Times New Roman"/>
                <w:color w:val="auto"/>
                <w:spacing w:val="17"/>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горшки</w:t>
            </w:r>
            <w:r w:rsidRPr="000B11D4">
              <w:rPr>
                <w:rFonts w:ascii="Times New Roman" w:eastAsia="Times New Roman" w:hAnsi="Times New Roman" w:cs="Times New Roman"/>
                <w:color w:val="auto"/>
                <w:spacing w:val="15"/>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и</w:t>
            </w:r>
            <w:r w:rsidRPr="000B11D4">
              <w:rPr>
                <w:rFonts w:ascii="Times New Roman" w:eastAsia="Times New Roman" w:hAnsi="Times New Roman" w:cs="Times New Roman"/>
                <w:color w:val="auto"/>
                <w:spacing w:val="20"/>
                <w:kern w:val="0"/>
                <w:sz w:val="28"/>
                <w:szCs w:val="28"/>
                <w:lang w:val="ru-RU" w:eastAsia="en-US"/>
              </w:rPr>
              <w:t xml:space="preserve"> </w:t>
            </w:r>
            <w:r w:rsidRPr="000B11D4">
              <w:rPr>
                <w:rFonts w:ascii="Times New Roman" w:eastAsia="Times New Roman" w:hAnsi="Times New Roman" w:cs="Times New Roman"/>
                <w:color w:val="auto"/>
                <w:kern w:val="0"/>
                <w:sz w:val="28"/>
                <w:szCs w:val="28"/>
                <w:lang w:val="ru-RU" w:eastAsia="en-US"/>
              </w:rPr>
              <w:t>поддоны.</w:t>
            </w:r>
            <w:r w:rsidRPr="000B11D4">
              <w:rPr>
                <w:rFonts w:ascii="Times New Roman" w:eastAsia="Times New Roman" w:hAnsi="Times New Roman" w:cs="Times New Roman"/>
                <w:color w:val="auto"/>
                <w:spacing w:val="20"/>
                <w:kern w:val="0"/>
                <w:sz w:val="28"/>
                <w:szCs w:val="28"/>
                <w:lang w:val="ru-RU" w:eastAsia="en-US"/>
              </w:rPr>
              <w:t xml:space="preserve"> </w:t>
            </w:r>
            <w:r w:rsidRPr="000B11D4">
              <w:rPr>
                <w:rFonts w:ascii="Times New Roman" w:eastAsia="Times New Roman" w:hAnsi="Times New Roman" w:cs="Times New Roman"/>
                <w:color w:val="auto"/>
                <w:kern w:val="0"/>
                <w:sz w:val="28"/>
                <w:szCs w:val="28"/>
                <w:lang w:eastAsia="en-US"/>
              </w:rPr>
              <w:t>Проветривают</w:t>
            </w:r>
          </w:p>
          <w:p w:rsidR="00B201A6" w:rsidRPr="000B11D4" w:rsidRDefault="00B201A6" w:rsidP="00B201A6">
            <w:pPr>
              <w:suppressAutoHyphens w:val="0"/>
              <w:spacing w:after="0" w:line="266" w:lineRule="exact"/>
              <w:ind w:left="111"/>
              <w:jc w:val="both"/>
              <w:rPr>
                <w:rFonts w:ascii="Times New Roman" w:eastAsia="Times New Roman" w:hAnsi="Times New Roman" w:cs="Times New Roman"/>
                <w:color w:val="auto"/>
                <w:kern w:val="0"/>
                <w:sz w:val="28"/>
                <w:szCs w:val="28"/>
                <w:lang w:eastAsia="en-US"/>
              </w:rPr>
            </w:pPr>
            <w:r w:rsidRPr="000B11D4">
              <w:rPr>
                <w:rFonts w:ascii="Times New Roman" w:eastAsia="Times New Roman" w:hAnsi="Times New Roman" w:cs="Times New Roman"/>
                <w:color w:val="auto"/>
                <w:kern w:val="0"/>
                <w:sz w:val="28"/>
                <w:szCs w:val="28"/>
                <w:lang w:eastAsia="en-US"/>
              </w:rPr>
              <w:t>помещения.</w:t>
            </w:r>
            <w:r w:rsidRPr="000B11D4">
              <w:rPr>
                <w:rFonts w:ascii="Times New Roman" w:eastAsia="Times New Roman" w:hAnsi="Times New Roman" w:cs="Times New Roman"/>
                <w:color w:val="auto"/>
                <w:spacing w:val="-3"/>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Работают</w:t>
            </w:r>
            <w:r w:rsidRPr="000B11D4">
              <w:rPr>
                <w:rFonts w:ascii="Times New Roman" w:eastAsia="Times New Roman" w:hAnsi="Times New Roman" w:cs="Times New Roman"/>
                <w:color w:val="auto"/>
                <w:spacing w:val="-4"/>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в</w:t>
            </w:r>
            <w:r w:rsidRPr="000B11D4">
              <w:rPr>
                <w:rFonts w:ascii="Times New Roman" w:eastAsia="Times New Roman" w:hAnsi="Times New Roman" w:cs="Times New Roman"/>
                <w:color w:val="auto"/>
                <w:spacing w:val="-5"/>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зимнем</w:t>
            </w:r>
            <w:r w:rsidRPr="000B11D4">
              <w:rPr>
                <w:rFonts w:ascii="Times New Roman" w:eastAsia="Times New Roman" w:hAnsi="Times New Roman" w:cs="Times New Roman"/>
                <w:color w:val="auto"/>
                <w:spacing w:val="-7"/>
                <w:kern w:val="0"/>
                <w:sz w:val="28"/>
                <w:szCs w:val="28"/>
                <w:lang w:eastAsia="en-US"/>
              </w:rPr>
              <w:t xml:space="preserve"> </w:t>
            </w:r>
            <w:r w:rsidRPr="000B11D4">
              <w:rPr>
                <w:rFonts w:ascii="Times New Roman" w:eastAsia="Times New Roman" w:hAnsi="Times New Roman" w:cs="Times New Roman"/>
                <w:color w:val="auto"/>
                <w:kern w:val="0"/>
                <w:sz w:val="28"/>
                <w:szCs w:val="28"/>
                <w:lang w:eastAsia="en-US"/>
              </w:rPr>
              <w:t>саду.</w:t>
            </w:r>
          </w:p>
        </w:tc>
        <w:tc>
          <w:tcPr>
            <w:tcW w:w="1405" w:type="dxa"/>
            <w:gridSpan w:val="2"/>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r>
      <w:tr w:rsidR="00B201A6" w:rsidRPr="000B11D4" w:rsidTr="0031616A">
        <w:trPr>
          <w:gridBefore w:val="1"/>
          <w:wBefore w:w="29" w:type="dxa"/>
          <w:trHeight w:val="274"/>
        </w:trPr>
        <w:tc>
          <w:tcPr>
            <w:tcW w:w="851" w:type="dxa"/>
          </w:tcPr>
          <w:p w:rsidR="00B201A6" w:rsidRPr="000B11D4" w:rsidRDefault="00B201A6" w:rsidP="00B201A6">
            <w:pPr>
              <w:suppressAutoHyphens w:val="0"/>
              <w:spacing w:after="0" w:line="240" w:lineRule="auto"/>
              <w:rPr>
                <w:rFonts w:ascii="Times New Roman" w:eastAsia="Times New Roman" w:hAnsi="Times New Roman" w:cs="Times New Roman"/>
                <w:color w:val="auto"/>
                <w:kern w:val="0"/>
                <w:sz w:val="28"/>
                <w:szCs w:val="28"/>
                <w:lang w:eastAsia="en-US"/>
              </w:rPr>
            </w:pPr>
          </w:p>
        </w:tc>
        <w:tc>
          <w:tcPr>
            <w:tcW w:w="7667" w:type="dxa"/>
            <w:gridSpan w:val="3"/>
          </w:tcPr>
          <w:p w:rsidR="00B201A6" w:rsidRPr="000B11D4" w:rsidRDefault="00B201A6" w:rsidP="00B201A6">
            <w:pPr>
              <w:suppressAutoHyphens w:val="0"/>
              <w:spacing w:after="0" w:line="254" w:lineRule="exact"/>
              <w:ind w:left="111"/>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eastAsia="en-US"/>
              </w:rPr>
              <w:t>Итого:</w:t>
            </w:r>
          </w:p>
        </w:tc>
        <w:tc>
          <w:tcPr>
            <w:tcW w:w="1405" w:type="dxa"/>
            <w:gridSpan w:val="2"/>
          </w:tcPr>
          <w:p w:rsidR="00B201A6" w:rsidRPr="000B11D4" w:rsidRDefault="00565576" w:rsidP="00565576">
            <w:pPr>
              <w:suppressAutoHyphens w:val="0"/>
              <w:spacing w:after="0" w:line="254" w:lineRule="exact"/>
              <w:ind w:left="351" w:right="343"/>
              <w:rPr>
                <w:rFonts w:ascii="Times New Roman" w:eastAsia="Times New Roman" w:hAnsi="Times New Roman" w:cs="Times New Roman"/>
                <w:b/>
                <w:color w:val="auto"/>
                <w:kern w:val="0"/>
                <w:sz w:val="28"/>
                <w:szCs w:val="28"/>
                <w:lang w:eastAsia="en-US"/>
              </w:rPr>
            </w:pPr>
            <w:r w:rsidRPr="000B11D4">
              <w:rPr>
                <w:rFonts w:ascii="Times New Roman" w:eastAsia="Times New Roman" w:hAnsi="Times New Roman" w:cs="Times New Roman"/>
                <w:b/>
                <w:color w:val="auto"/>
                <w:kern w:val="0"/>
                <w:sz w:val="28"/>
                <w:szCs w:val="28"/>
                <w:lang w:val="ru-RU" w:eastAsia="en-US"/>
              </w:rPr>
              <w:t>1</w:t>
            </w:r>
            <w:r w:rsidRPr="000B11D4">
              <w:rPr>
                <w:rFonts w:ascii="Times New Roman" w:eastAsia="Times New Roman" w:hAnsi="Times New Roman" w:cs="Times New Roman"/>
                <w:b/>
                <w:color w:val="auto"/>
                <w:kern w:val="0"/>
                <w:sz w:val="28"/>
                <w:szCs w:val="28"/>
                <w:lang w:eastAsia="en-US"/>
              </w:rPr>
              <w:t>7</w:t>
            </w:r>
            <w:r w:rsidRPr="000B11D4">
              <w:rPr>
                <w:rFonts w:ascii="Times New Roman" w:eastAsia="Times New Roman" w:hAnsi="Times New Roman" w:cs="Times New Roman"/>
                <w:b/>
                <w:color w:val="auto"/>
                <w:kern w:val="0"/>
                <w:sz w:val="28"/>
                <w:szCs w:val="28"/>
                <w:lang w:val="ru-RU" w:eastAsia="en-US"/>
              </w:rPr>
              <w:t>0</w:t>
            </w:r>
            <w:r w:rsidR="00B201A6" w:rsidRPr="000B11D4">
              <w:rPr>
                <w:rFonts w:ascii="Times New Roman" w:eastAsia="Times New Roman" w:hAnsi="Times New Roman" w:cs="Times New Roman"/>
                <w:b/>
                <w:color w:val="auto"/>
                <w:kern w:val="0"/>
                <w:sz w:val="28"/>
                <w:szCs w:val="28"/>
                <w:lang w:eastAsia="en-US"/>
              </w:rPr>
              <w:t>ч</w:t>
            </w:r>
          </w:p>
        </w:tc>
      </w:tr>
    </w:tbl>
    <w:p w:rsidR="00B201A6" w:rsidRPr="000B11D4" w:rsidRDefault="00B201A6"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A3390C" w:rsidRPr="000B11D4" w:rsidRDefault="00A3390C" w:rsidP="00B201A6">
      <w:pPr>
        <w:shd w:val="clear" w:color="auto" w:fill="FFFFFF"/>
        <w:suppressAutoHyphens w:val="0"/>
        <w:spacing w:after="0" w:line="240" w:lineRule="auto"/>
        <w:jc w:val="both"/>
        <w:rPr>
          <w:rFonts w:ascii="Times New Roman" w:eastAsia="Times New Roman" w:hAnsi="Times New Roman" w:cs="Times New Roman"/>
          <w:color w:val="auto"/>
          <w:kern w:val="0"/>
          <w:sz w:val="28"/>
          <w:szCs w:val="28"/>
          <w:lang w:eastAsia="ru-RU"/>
        </w:rPr>
      </w:pPr>
    </w:p>
    <w:p w:rsidR="00B201A6" w:rsidRPr="000B11D4" w:rsidRDefault="00B201A6" w:rsidP="00B201A6">
      <w:pPr>
        <w:widowControl w:val="0"/>
        <w:suppressAutoHyphens w:val="0"/>
        <w:autoSpaceDE w:val="0"/>
        <w:autoSpaceDN w:val="0"/>
        <w:spacing w:before="90" w:after="4" w:line="240" w:lineRule="auto"/>
        <w:ind w:right="2593"/>
        <w:outlineLvl w:val="0"/>
        <w:rPr>
          <w:rFonts w:ascii="Times New Roman" w:eastAsia="Times New Roman" w:hAnsi="Times New Roman" w:cs="Times New Roman"/>
          <w:b/>
          <w:bCs/>
          <w:color w:val="auto"/>
          <w:kern w:val="0"/>
          <w:sz w:val="28"/>
          <w:szCs w:val="28"/>
          <w:lang w:eastAsia="en-US"/>
        </w:rPr>
      </w:pPr>
      <w:r w:rsidRPr="000B11D4">
        <w:rPr>
          <w:rFonts w:ascii="Times New Roman" w:eastAsia="Times New Roman" w:hAnsi="Times New Roman" w:cs="Times New Roman"/>
          <w:b/>
          <w:bCs/>
          <w:color w:val="auto"/>
          <w:kern w:val="0"/>
          <w:sz w:val="28"/>
          <w:szCs w:val="28"/>
          <w:lang w:eastAsia="en-US"/>
        </w:rPr>
        <w:t xml:space="preserve">Календарно - тематическое планирование </w:t>
      </w:r>
      <w:r w:rsidRPr="000B11D4">
        <w:rPr>
          <w:rFonts w:ascii="Times New Roman" w:eastAsia="Times New Roman" w:hAnsi="Times New Roman" w:cs="Times New Roman"/>
          <w:b/>
          <w:bCs/>
          <w:color w:val="auto"/>
          <w:spacing w:val="-57"/>
          <w:kern w:val="0"/>
          <w:sz w:val="28"/>
          <w:szCs w:val="28"/>
          <w:lang w:eastAsia="en-US"/>
        </w:rPr>
        <w:t xml:space="preserve"> </w:t>
      </w: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655"/>
        <w:gridCol w:w="1276"/>
      </w:tblGrid>
      <w:tr w:rsidR="00B201A6" w:rsidRPr="002433C9" w:rsidTr="0031616A">
        <w:trPr>
          <w:trHeight w:val="553"/>
        </w:trPr>
        <w:tc>
          <w:tcPr>
            <w:tcW w:w="1134" w:type="dxa"/>
          </w:tcPr>
          <w:p w:rsidR="00B201A6" w:rsidRPr="002433C9" w:rsidRDefault="00B201A6" w:rsidP="00B201A6">
            <w:pPr>
              <w:suppressAutoHyphens w:val="0"/>
              <w:spacing w:after="0" w:line="271"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урока</w:t>
            </w:r>
          </w:p>
        </w:tc>
        <w:tc>
          <w:tcPr>
            <w:tcW w:w="7655" w:type="dxa"/>
          </w:tcPr>
          <w:p w:rsidR="00B201A6" w:rsidRPr="002433C9" w:rsidRDefault="00B201A6" w:rsidP="0031616A">
            <w:pPr>
              <w:suppressAutoHyphens w:val="0"/>
              <w:spacing w:after="0" w:line="271" w:lineRule="exact"/>
              <w:ind w:right="425"/>
              <w:jc w:val="center"/>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Тема</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раздела/урока</w:t>
            </w:r>
          </w:p>
        </w:tc>
        <w:tc>
          <w:tcPr>
            <w:tcW w:w="1276" w:type="dxa"/>
          </w:tcPr>
          <w:p w:rsidR="00B201A6" w:rsidRPr="002433C9" w:rsidRDefault="00A3390C" w:rsidP="00B201A6">
            <w:pPr>
              <w:suppressAutoHyphens w:val="0"/>
              <w:spacing w:after="0" w:line="271"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Дата</w:t>
            </w:r>
          </w:p>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4"/>
        </w:trPr>
        <w:tc>
          <w:tcPr>
            <w:tcW w:w="1134" w:type="dxa"/>
          </w:tcPr>
          <w:p w:rsidR="00B201A6" w:rsidRPr="002433C9"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1</w:t>
            </w:r>
          </w:p>
        </w:tc>
        <w:tc>
          <w:tcPr>
            <w:tcW w:w="7655" w:type="dxa"/>
          </w:tcPr>
          <w:p w:rsidR="00B201A6" w:rsidRPr="002433C9" w:rsidRDefault="00B201A6" w:rsidP="00B201A6">
            <w:pPr>
              <w:suppressAutoHyphens w:val="0"/>
              <w:spacing w:after="0" w:line="254" w:lineRule="exact"/>
              <w:ind w:right="1012"/>
              <w:jc w:val="center"/>
              <w:rPr>
                <w:rFonts w:ascii="Times New Roman" w:eastAsia="Times New Roman" w:hAnsi="Times New Roman" w:cs="Times New Roman"/>
                <w:b/>
                <w:color w:val="auto"/>
                <w:kern w:val="0"/>
                <w:sz w:val="24"/>
                <w:szCs w:val="24"/>
                <w:lang w:val="ru-RU" w:eastAsia="en-US"/>
              </w:rPr>
            </w:pPr>
            <w:r w:rsidRPr="002433C9">
              <w:rPr>
                <w:rFonts w:ascii="Times New Roman" w:eastAsia="Times New Roman" w:hAnsi="Times New Roman" w:cs="Times New Roman"/>
                <w:b/>
                <w:color w:val="auto"/>
                <w:kern w:val="0"/>
                <w:sz w:val="24"/>
                <w:szCs w:val="24"/>
                <w:lang w:val="ru-RU" w:eastAsia="en-US"/>
              </w:rPr>
              <w:t>Работа</w:t>
            </w:r>
            <w:r w:rsidRPr="002433C9">
              <w:rPr>
                <w:rFonts w:ascii="Times New Roman" w:eastAsia="Times New Roman" w:hAnsi="Times New Roman" w:cs="Times New Roman"/>
                <w:b/>
                <w:color w:val="auto"/>
                <w:spacing w:val="-4"/>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с</w:t>
            </w:r>
            <w:r w:rsidRPr="002433C9">
              <w:rPr>
                <w:rFonts w:ascii="Times New Roman" w:eastAsia="Times New Roman" w:hAnsi="Times New Roman" w:cs="Times New Roman"/>
                <w:b/>
                <w:color w:val="auto"/>
                <w:spacing w:val="-2"/>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бумагой</w:t>
            </w:r>
            <w:r w:rsidRPr="002433C9">
              <w:rPr>
                <w:rFonts w:ascii="Times New Roman" w:eastAsia="Times New Roman" w:hAnsi="Times New Roman" w:cs="Times New Roman"/>
                <w:b/>
                <w:color w:val="auto"/>
                <w:spacing w:val="-2"/>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и</w:t>
            </w:r>
            <w:r w:rsidRPr="002433C9">
              <w:rPr>
                <w:rFonts w:ascii="Times New Roman" w:eastAsia="Times New Roman" w:hAnsi="Times New Roman" w:cs="Times New Roman"/>
                <w:b/>
                <w:color w:val="auto"/>
                <w:spacing w:val="-3"/>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картоном</w:t>
            </w:r>
            <w:r w:rsidRPr="002433C9">
              <w:rPr>
                <w:rFonts w:ascii="Times New Roman" w:eastAsia="Times New Roman" w:hAnsi="Times New Roman" w:cs="Times New Roman"/>
                <w:b/>
                <w:color w:val="auto"/>
                <w:spacing w:val="1"/>
                <w:kern w:val="0"/>
                <w:sz w:val="24"/>
                <w:szCs w:val="24"/>
                <w:lang w:val="ru-RU" w:eastAsia="en-US"/>
              </w:rPr>
              <w:t xml:space="preserve"> </w:t>
            </w:r>
            <w:r w:rsidR="0097555B" w:rsidRPr="002433C9">
              <w:rPr>
                <w:rFonts w:ascii="Times New Roman" w:eastAsia="Times New Roman" w:hAnsi="Times New Roman" w:cs="Times New Roman"/>
                <w:b/>
                <w:color w:val="auto"/>
                <w:kern w:val="0"/>
                <w:sz w:val="24"/>
                <w:szCs w:val="24"/>
                <w:lang w:val="ru-RU" w:eastAsia="en-US"/>
              </w:rPr>
              <w:t>(25</w:t>
            </w:r>
            <w:r w:rsidRPr="002433C9">
              <w:rPr>
                <w:rFonts w:ascii="Times New Roman" w:eastAsia="Times New Roman" w:hAnsi="Times New Roman" w:cs="Times New Roman"/>
                <w:b/>
                <w:color w:val="auto"/>
                <w:kern w:val="0"/>
                <w:sz w:val="24"/>
                <w:szCs w:val="24"/>
                <w:lang w:val="ru-RU" w:eastAsia="en-US"/>
              </w:rPr>
              <w:t>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2433C9" w:rsidTr="0031616A">
        <w:trPr>
          <w:trHeight w:val="554"/>
        </w:trPr>
        <w:tc>
          <w:tcPr>
            <w:tcW w:w="1134" w:type="dxa"/>
          </w:tcPr>
          <w:p w:rsidR="00B201A6" w:rsidRPr="002433C9" w:rsidRDefault="00B201A6" w:rsidP="00B201A6">
            <w:pPr>
              <w:suppressAutoHyphens w:val="0"/>
              <w:spacing w:after="0" w:line="271" w:lineRule="exact"/>
              <w:rPr>
                <w:rFonts w:ascii="Times New Roman" w:eastAsia="Times New Roman" w:hAnsi="Times New Roman" w:cs="Times New Roman"/>
                <w:color w:val="auto"/>
                <w:kern w:val="0"/>
                <w:sz w:val="24"/>
                <w:szCs w:val="24"/>
                <w:lang w:val="ru-RU" w:eastAsia="en-US"/>
              </w:rPr>
            </w:pPr>
          </w:p>
          <w:p w:rsidR="00687CFE" w:rsidRPr="002433C9" w:rsidRDefault="00687CFE" w:rsidP="00B201A6">
            <w:pPr>
              <w:suppressAutoHyphens w:val="0"/>
              <w:spacing w:after="0" w:line="271"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w:t>
            </w:r>
          </w:p>
        </w:tc>
        <w:tc>
          <w:tcPr>
            <w:tcW w:w="7655" w:type="dxa"/>
          </w:tcPr>
          <w:p w:rsidR="00B201A6" w:rsidRPr="002433C9" w:rsidRDefault="00B201A6" w:rsidP="00B201A6">
            <w:pPr>
              <w:suppressAutoHyphens w:val="0"/>
              <w:spacing w:after="0" w:line="271"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Бумага</w:t>
            </w:r>
            <w:r w:rsidRPr="002433C9">
              <w:rPr>
                <w:rFonts w:ascii="Times New Roman" w:eastAsia="Times New Roman" w:hAnsi="Times New Roman" w:cs="Times New Roman"/>
                <w:color w:val="auto"/>
                <w:spacing w:val="2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разных</w:t>
            </w:r>
            <w:r w:rsidRPr="002433C9">
              <w:rPr>
                <w:rFonts w:ascii="Times New Roman" w:eastAsia="Times New Roman" w:hAnsi="Times New Roman" w:cs="Times New Roman"/>
                <w:color w:val="auto"/>
                <w:spacing w:val="87"/>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видов</w:t>
            </w:r>
            <w:r w:rsidRPr="002433C9">
              <w:rPr>
                <w:rFonts w:ascii="Times New Roman" w:eastAsia="Times New Roman" w:hAnsi="Times New Roman" w:cs="Times New Roman"/>
                <w:color w:val="auto"/>
                <w:spacing w:val="9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(внешний</w:t>
            </w:r>
            <w:r w:rsidRPr="002433C9">
              <w:rPr>
                <w:rFonts w:ascii="Times New Roman" w:eastAsia="Times New Roman" w:hAnsi="Times New Roman" w:cs="Times New Roman"/>
                <w:color w:val="auto"/>
                <w:spacing w:val="9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вид,</w:t>
            </w:r>
            <w:r w:rsidRPr="002433C9">
              <w:rPr>
                <w:rFonts w:ascii="Times New Roman" w:eastAsia="Times New Roman" w:hAnsi="Times New Roman" w:cs="Times New Roman"/>
                <w:color w:val="auto"/>
                <w:spacing w:val="8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свойства</w:t>
            </w:r>
            <w:r w:rsidRPr="002433C9">
              <w:rPr>
                <w:rFonts w:ascii="Times New Roman" w:eastAsia="Times New Roman" w:hAnsi="Times New Roman" w:cs="Times New Roman"/>
                <w:color w:val="auto"/>
                <w:spacing w:val="8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8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назначение</w:t>
            </w:r>
          </w:p>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бумаги).</w:t>
            </w:r>
          </w:p>
        </w:tc>
        <w:tc>
          <w:tcPr>
            <w:tcW w:w="1276" w:type="dxa"/>
          </w:tcPr>
          <w:p w:rsidR="00B201A6" w:rsidRPr="002433C9" w:rsidRDefault="00B201A6" w:rsidP="00B201A6">
            <w:pPr>
              <w:suppressAutoHyphens w:val="0"/>
              <w:spacing w:after="0" w:line="271" w:lineRule="exact"/>
              <w:rPr>
                <w:rFonts w:ascii="Times New Roman" w:eastAsia="Times New Roman" w:hAnsi="Times New Roman" w:cs="Times New Roman"/>
                <w:color w:val="auto"/>
                <w:kern w:val="0"/>
                <w:sz w:val="24"/>
                <w:szCs w:val="24"/>
                <w:lang w:eastAsia="en-US"/>
              </w:rPr>
            </w:pPr>
          </w:p>
        </w:tc>
      </w:tr>
      <w:tr w:rsidR="00687CFE" w:rsidRPr="002433C9" w:rsidTr="0031616A">
        <w:trPr>
          <w:trHeight w:val="554"/>
        </w:trPr>
        <w:tc>
          <w:tcPr>
            <w:tcW w:w="1134" w:type="dxa"/>
          </w:tcPr>
          <w:p w:rsidR="00687CFE" w:rsidRPr="002433C9" w:rsidRDefault="00687CFE" w:rsidP="00B201A6">
            <w:pPr>
              <w:suppressAutoHyphens w:val="0"/>
              <w:spacing w:after="0" w:line="271"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2</w:t>
            </w:r>
          </w:p>
        </w:tc>
        <w:tc>
          <w:tcPr>
            <w:tcW w:w="7655" w:type="dxa"/>
          </w:tcPr>
          <w:p w:rsidR="00687CFE" w:rsidRPr="002433C9" w:rsidRDefault="00687CFE" w:rsidP="00687CFE">
            <w:pPr>
              <w:suppressAutoHyphens w:val="0"/>
              <w:spacing w:after="0" w:line="271"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Бумага разных видов (внешний вид, свойства и назначение</w:t>
            </w:r>
          </w:p>
          <w:p w:rsidR="00687CFE" w:rsidRPr="002433C9" w:rsidRDefault="00687CFE" w:rsidP="00687CFE">
            <w:pPr>
              <w:suppressAutoHyphens w:val="0"/>
              <w:spacing w:after="0" w:line="271"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бумаги).</w:t>
            </w:r>
          </w:p>
        </w:tc>
        <w:tc>
          <w:tcPr>
            <w:tcW w:w="1276" w:type="dxa"/>
          </w:tcPr>
          <w:p w:rsidR="00687CFE" w:rsidRPr="002433C9" w:rsidRDefault="00687CFE" w:rsidP="00B201A6">
            <w:pPr>
              <w:suppressAutoHyphens w:val="0"/>
              <w:spacing w:after="0" w:line="271"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0"/>
        </w:trPr>
        <w:tc>
          <w:tcPr>
            <w:tcW w:w="1134" w:type="dxa"/>
          </w:tcPr>
          <w:p w:rsidR="00B201A6" w:rsidRPr="002433C9" w:rsidRDefault="00687CFE"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w:t>
            </w:r>
          </w:p>
        </w:tc>
        <w:tc>
          <w:tcPr>
            <w:tcW w:w="7655"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Сгибание</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листа</w:t>
            </w:r>
            <w:r w:rsidRPr="002433C9">
              <w:rPr>
                <w:rFonts w:ascii="Times New Roman" w:eastAsia="Times New Roman" w:hAnsi="Times New Roman" w:cs="Times New Roman"/>
                <w:color w:val="auto"/>
                <w:spacing w:val="9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10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пополам,</w:t>
            </w:r>
            <w:r w:rsidRPr="002433C9">
              <w:rPr>
                <w:rFonts w:ascii="Times New Roman" w:eastAsia="Times New Roman" w:hAnsi="Times New Roman" w:cs="Times New Roman"/>
                <w:color w:val="auto"/>
                <w:spacing w:val="10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вчетверо,</w:t>
            </w:r>
            <w:r w:rsidRPr="002433C9">
              <w:rPr>
                <w:rFonts w:ascii="Times New Roman" w:eastAsia="Times New Roman" w:hAnsi="Times New Roman" w:cs="Times New Roman"/>
                <w:color w:val="auto"/>
                <w:spacing w:val="10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10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диагонали</w:t>
            </w:r>
            <w:r w:rsidRPr="002433C9">
              <w:rPr>
                <w:rFonts w:ascii="Times New Roman" w:eastAsia="Times New Roman" w:hAnsi="Times New Roman" w:cs="Times New Roman"/>
                <w:color w:val="auto"/>
                <w:spacing w:val="10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p>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проглаживанием</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рукой.</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Сгибание</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гармошкой.</w:t>
            </w:r>
          </w:p>
        </w:tc>
        <w:tc>
          <w:tcPr>
            <w:tcW w:w="1276"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p>
        </w:tc>
      </w:tr>
      <w:tr w:rsidR="00687CFE" w:rsidRPr="002433C9" w:rsidTr="0031616A">
        <w:trPr>
          <w:trHeight w:val="550"/>
        </w:trPr>
        <w:tc>
          <w:tcPr>
            <w:tcW w:w="1134" w:type="dxa"/>
          </w:tcPr>
          <w:p w:rsidR="00687CFE" w:rsidRPr="002433C9" w:rsidRDefault="00687CFE"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w:t>
            </w:r>
          </w:p>
        </w:tc>
        <w:tc>
          <w:tcPr>
            <w:tcW w:w="7655" w:type="dxa"/>
          </w:tcPr>
          <w:p w:rsidR="00687CFE" w:rsidRPr="002433C9" w:rsidRDefault="00687CFE" w:rsidP="00687CFE">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Сгибание</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листа</w:t>
            </w:r>
            <w:r w:rsidRPr="002433C9">
              <w:rPr>
                <w:rFonts w:ascii="Times New Roman" w:eastAsia="Times New Roman" w:hAnsi="Times New Roman" w:cs="Times New Roman"/>
                <w:color w:val="auto"/>
                <w:spacing w:val="9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10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пополам,</w:t>
            </w:r>
            <w:r w:rsidRPr="002433C9">
              <w:rPr>
                <w:rFonts w:ascii="Times New Roman" w:eastAsia="Times New Roman" w:hAnsi="Times New Roman" w:cs="Times New Roman"/>
                <w:color w:val="auto"/>
                <w:spacing w:val="10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вчетверо,</w:t>
            </w:r>
            <w:r w:rsidRPr="002433C9">
              <w:rPr>
                <w:rFonts w:ascii="Times New Roman" w:eastAsia="Times New Roman" w:hAnsi="Times New Roman" w:cs="Times New Roman"/>
                <w:color w:val="auto"/>
                <w:spacing w:val="10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10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диагонали</w:t>
            </w:r>
            <w:r w:rsidRPr="002433C9">
              <w:rPr>
                <w:rFonts w:ascii="Times New Roman" w:eastAsia="Times New Roman" w:hAnsi="Times New Roman" w:cs="Times New Roman"/>
                <w:color w:val="auto"/>
                <w:spacing w:val="10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p>
          <w:p w:rsidR="00687CFE" w:rsidRPr="002433C9" w:rsidRDefault="00687CFE" w:rsidP="00687CFE">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проглаживанием</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рукой.</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Сгибание</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гармошкой.</w:t>
            </w:r>
          </w:p>
        </w:tc>
        <w:tc>
          <w:tcPr>
            <w:tcW w:w="1276" w:type="dxa"/>
          </w:tcPr>
          <w:p w:rsidR="00687CFE" w:rsidRPr="002433C9" w:rsidRDefault="00687CFE"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4"/>
        </w:trPr>
        <w:tc>
          <w:tcPr>
            <w:tcW w:w="1134" w:type="dxa"/>
          </w:tcPr>
          <w:p w:rsidR="00B201A6" w:rsidRPr="002433C9" w:rsidRDefault="00687CFE"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Разметка</w:t>
            </w:r>
            <w:r w:rsidRPr="002433C9">
              <w:rPr>
                <w:rFonts w:ascii="Times New Roman" w:eastAsia="Times New Roman" w:hAnsi="Times New Roman" w:cs="Times New Roman"/>
                <w:color w:val="auto"/>
                <w:spacing w:val="4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листа</w:t>
            </w:r>
            <w:r w:rsidRPr="002433C9">
              <w:rPr>
                <w:rFonts w:ascii="Times New Roman" w:eastAsia="Times New Roman" w:hAnsi="Times New Roman" w:cs="Times New Roman"/>
                <w:color w:val="auto"/>
                <w:spacing w:val="97"/>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10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10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ширине</w:t>
            </w:r>
            <w:r w:rsidRPr="002433C9">
              <w:rPr>
                <w:rFonts w:ascii="Times New Roman" w:eastAsia="Times New Roman" w:hAnsi="Times New Roman" w:cs="Times New Roman"/>
                <w:color w:val="auto"/>
                <w:spacing w:val="10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линейки.</w:t>
            </w:r>
            <w:r w:rsidRPr="002433C9">
              <w:rPr>
                <w:rFonts w:ascii="Times New Roman" w:eastAsia="Times New Roman" w:hAnsi="Times New Roman" w:cs="Times New Roman"/>
                <w:color w:val="auto"/>
                <w:spacing w:val="10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Резание</w:t>
            </w:r>
            <w:r w:rsidRPr="002433C9">
              <w:rPr>
                <w:rFonts w:ascii="Times New Roman" w:eastAsia="Times New Roman" w:hAnsi="Times New Roman" w:cs="Times New Roman"/>
                <w:color w:val="auto"/>
                <w:spacing w:val="10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листа</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ножницами</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намеченным</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линиям.</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687CFE" w:rsidRPr="002433C9" w:rsidTr="0031616A">
        <w:trPr>
          <w:trHeight w:val="554"/>
        </w:trPr>
        <w:tc>
          <w:tcPr>
            <w:tcW w:w="1134" w:type="dxa"/>
          </w:tcPr>
          <w:p w:rsidR="00687CFE" w:rsidRPr="002433C9" w:rsidRDefault="00687CFE"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w:t>
            </w:r>
          </w:p>
        </w:tc>
        <w:tc>
          <w:tcPr>
            <w:tcW w:w="7655" w:type="dxa"/>
          </w:tcPr>
          <w:p w:rsidR="00687CFE" w:rsidRPr="002433C9" w:rsidRDefault="00687CFE" w:rsidP="00687CFE">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Разметка листа бумаги по ширине линейки. Резание листа</w:t>
            </w:r>
          </w:p>
          <w:p w:rsidR="00687CFE" w:rsidRPr="002433C9" w:rsidRDefault="00687CFE" w:rsidP="00687CFE">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бумаги ножницами по намеченным линиям.</w:t>
            </w:r>
          </w:p>
        </w:tc>
        <w:tc>
          <w:tcPr>
            <w:tcW w:w="1276" w:type="dxa"/>
          </w:tcPr>
          <w:p w:rsidR="00687CFE" w:rsidRPr="002433C9" w:rsidRDefault="00687CFE"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0"/>
        </w:trPr>
        <w:tc>
          <w:tcPr>
            <w:tcW w:w="1134" w:type="dxa"/>
          </w:tcPr>
          <w:p w:rsidR="00B201A6" w:rsidRPr="002433C9" w:rsidRDefault="00687CFE"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Вырезывание</w:t>
            </w:r>
            <w:r w:rsidRPr="002433C9">
              <w:rPr>
                <w:rFonts w:ascii="Times New Roman" w:eastAsia="Times New Roman" w:hAnsi="Times New Roman" w:cs="Times New Roman"/>
                <w:color w:val="auto"/>
                <w:spacing w:val="2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картинок</w:t>
            </w:r>
            <w:r w:rsidRPr="002433C9">
              <w:rPr>
                <w:rFonts w:ascii="Times New Roman" w:eastAsia="Times New Roman" w:hAnsi="Times New Roman" w:cs="Times New Roman"/>
                <w:color w:val="auto"/>
                <w:spacing w:val="8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w:t>
            </w:r>
            <w:r w:rsidRPr="002433C9">
              <w:rPr>
                <w:rFonts w:ascii="Times New Roman" w:eastAsia="Times New Roman" w:hAnsi="Times New Roman" w:cs="Times New Roman"/>
                <w:color w:val="auto"/>
                <w:spacing w:val="8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журналов</w:t>
            </w:r>
            <w:r w:rsidRPr="002433C9">
              <w:rPr>
                <w:rFonts w:ascii="Times New Roman" w:eastAsia="Times New Roman" w:hAnsi="Times New Roman" w:cs="Times New Roman"/>
                <w:color w:val="auto"/>
                <w:spacing w:val="8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8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газет.</w:t>
            </w:r>
            <w:r w:rsidRPr="002433C9">
              <w:rPr>
                <w:rFonts w:ascii="Times New Roman" w:eastAsia="Times New Roman" w:hAnsi="Times New Roman" w:cs="Times New Roman"/>
                <w:color w:val="auto"/>
                <w:spacing w:val="8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Упражнения</w:t>
            </w:r>
            <w:r w:rsidRPr="002433C9">
              <w:rPr>
                <w:rFonts w:ascii="Times New Roman" w:eastAsia="Times New Roman" w:hAnsi="Times New Roman" w:cs="Times New Roman"/>
                <w:color w:val="auto"/>
                <w:spacing w:val="8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резании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прямым</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кривым</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линиям.</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687CFE" w:rsidRPr="002433C9" w:rsidTr="0031616A">
        <w:trPr>
          <w:trHeight w:val="550"/>
        </w:trPr>
        <w:tc>
          <w:tcPr>
            <w:tcW w:w="1134" w:type="dxa"/>
          </w:tcPr>
          <w:p w:rsidR="00687CFE" w:rsidRPr="002433C9" w:rsidRDefault="00687CFE"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w:t>
            </w:r>
          </w:p>
        </w:tc>
        <w:tc>
          <w:tcPr>
            <w:tcW w:w="7655" w:type="dxa"/>
          </w:tcPr>
          <w:p w:rsidR="00687CFE" w:rsidRPr="002433C9" w:rsidRDefault="00687CFE" w:rsidP="00687CFE">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Вырезывание картинок из журналов и газет. </w:t>
            </w:r>
            <w:r w:rsidRPr="002433C9">
              <w:rPr>
                <w:rFonts w:ascii="Times New Roman" w:eastAsia="Times New Roman" w:hAnsi="Times New Roman" w:cs="Times New Roman"/>
                <w:color w:val="auto"/>
                <w:kern w:val="0"/>
                <w:sz w:val="24"/>
                <w:szCs w:val="24"/>
                <w:lang w:eastAsia="en-US"/>
              </w:rPr>
              <w:t>Упражнения в</w:t>
            </w:r>
          </w:p>
          <w:p w:rsidR="00687CFE" w:rsidRPr="002433C9" w:rsidRDefault="00687CFE" w:rsidP="00687CFE">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резании по прямым и кривым линиям.</w:t>
            </w:r>
          </w:p>
        </w:tc>
        <w:tc>
          <w:tcPr>
            <w:tcW w:w="1276" w:type="dxa"/>
          </w:tcPr>
          <w:p w:rsidR="00687CFE" w:rsidRPr="002433C9" w:rsidRDefault="00687CFE"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0B11D4" w:rsidRPr="002433C9" w:rsidTr="0031616A">
        <w:trPr>
          <w:trHeight w:val="550"/>
        </w:trPr>
        <w:tc>
          <w:tcPr>
            <w:tcW w:w="1134" w:type="dxa"/>
          </w:tcPr>
          <w:p w:rsidR="000B11D4" w:rsidRPr="002433C9" w:rsidRDefault="000B11D4"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w:t>
            </w:r>
          </w:p>
        </w:tc>
        <w:tc>
          <w:tcPr>
            <w:tcW w:w="7655" w:type="dxa"/>
          </w:tcPr>
          <w:p w:rsidR="000B11D4" w:rsidRPr="002433C9" w:rsidRDefault="000B11D4" w:rsidP="000B11D4">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Симметричное вырезывание из кругов и овалов. </w:t>
            </w:r>
            <w:r w:rsidRPr="002433C9">
              <w:rPr>
                <w:rFonts w:ascii="Times New Roman" w:eastAsia="Times New Roman" w:hAnsi="Times New Roman" w:cs="Times New Roman"/>
                <w:color w:val="auto"/>
                <w:kern w:val="0"/>
                <w:sz w:val="24"/>
                <w:szCs w:val="24"/>
                <w:lang w:eastAsia="en-US"/>
              </w:rPr>
              <w:t>Вырезывание</w:t>
            </w:r>
          </w:p>
          <w:p w:rsidR="000B11D4" w:rsidRPr="002433C9" w:rsidRDefault="000B11D4" w:rsidP="000B11D4">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деталей по контуру.</w:t>
            </w:r>
          </w:p>
        </w:tc>
        <w:tc>
          <w:tcPr>
            <w:tcW w:w="1276" w:type="dxa"/>
          </w:tcPr>
          <w:p w:rsidR="000B11D4" w:rsidRPr="002433C9" w:rsidRDefault="000B11D4"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3"/>
        </w:trPr>
        <w:tc>
          <w:tcPr>
            <w:tcW w:w="1134" w:type="dxa"/>
          </w:tcPr>
          <w:p w:rsidR="00B201A6" w:rsidRPr="002433C9" w:rsidRDefault="000B11D4"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w:t>
            </w:r>
          </w:p>
        </w:tc>
        <w:tc>
          <w:tcPr>
            <w:tcW w:w="7655"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Симметричное</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вырезывание</w:t>
            </w:r>
            <w:r w:rsidRPr="002433C9">
              <w:rPr>
                <w:rFonts w:ascii="Times New Roman" w:eastAsia="Times New Roman" w:hAnsi="Times New Roman" w:cs="Times New Roman"/>
                <w:color w:val="auto"/>
                <w:spacing w:val="4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w:t>
            </w:r>
            <w:r w:rsidRPr="002433C9">
              <w:rPr>
                <w:rFonts w:ascii="Times New Roman" w:eastAsia="Times New Roman" w:hAnsi="Times New Roman" w:cs="Times New Roman"/>
                <w:color w:val="auto"/>
                <w:spacing w:val="4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кругов</w:t>
            </w:r>
            <w:r w:rsidRPr="002433C9">
              <w:rPr>
                <w:rFonts w:ascii="Times New Roman" w:eastAsia="Times New Roman" w:hAnsi="Times New Roman" w:cs="Times New Roman"/>
                <w:color w:val="auto"/>
                <w:spacing w:val="4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овалов.</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eastAsia="en-US"/>
              </w:rPr>
              <w:t>Вырезывание</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деталей</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по</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контуру.</w:t>
            </w:r>
          </w:p>
        </w:tc>
        <w:tc>
          <w:tcPr>
            <w:tcW w:w="1276"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0"/>
        </w:trPr>
        <w:tc>
          <w:tcPr>
            <w:tcW w:w="1134" w:type="dxa"/>
          </w:tcPr>
          <w:p w:rsidR="00B201A6" w:rsidRPr="002433C9" w:rsidRDefault="000B11D4"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Обводка</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шаблону,</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разметка</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помощью</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мерок.</w:t>
            </w:r>
            <w:r w:rsidRPr="002433C9">
              <w:rPr>
                <w:rFonts w:ascii="Times New Roman" w:eastAsia="Times New Roman" w:hAnsi="Times New Roman" w:cs="Times New Roman"/>
                <w:color w:val="auto"/>
                <w:spacing w:val="1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Выбор</w:t>
            </w:r>
          </w:p>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материалов</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изготовления</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изделий.</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0B11D4" w:rsidRPr="002433C9" w:rsidTr="0031616A">
        <w:trPr>
          <w:trHeight w:val="550"/>
        </w:trPr>
        <w:tc>
          <w:tcPr>
            <w:tcW w:w="1134" w:type="dxa"/>
          </w:tcPr>
          <w:p w:rsidR="000B11D4" w:rsidRPr="002433C9" w:rsidRDefault="000B11D4"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12</w:t>
            </w:r>
          </w:p>
        </w:tc>
        <w:tc>
          <w:tcPr>
            <w:tcW w:w="7655" w:type="dxa"/>
          </w:tcPr>
          <w:p w:rsidR="000B11D4" w:rsidRPr="002433C9" w:rsidRDefault="000B11D4" w:rsidP="000B11D4">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Обводка по шаблону, разметка бумаги с помощью мерок. </w:t>
            </w:r>
            <w:r w:rsidRPr="002433C9">
              <w:rPr>
                <w:rFonts w:ascii="Times New Roman" w:eastAsia="Times New Roman" w:hAnsi="Times New Roman" w:cs="Times New Roman"/>
                <w:color w:val="auto"/>
                <w:kern w:val="0"/>
                <w:sz w:val="24"/>
                <w:szCs w:val="24"/>
                <w:lang w:eastAsia="en-US"/>
              </w:rPr>
              <w:t>Выбор</w:t>
            </w:r>
          </w:p>
          <w:p w:rsidR="000B11D4" w:rsidRPr="002433C9" w:rsidRDefault="000B11D4" w:rsidP="000B11D4">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материалов для изготовления изделий.</w:t>
            </w:r>
          </w:p>
        </w:tc>
        <w:tc>
          <w:tcPr>
            <w:tcW w:w="1276" w:type="dxa"/>
          </w:tcPr>
          <w:p w:rsidR="000B11D4" w:rsidRPr="002433C9" w:rsidRDefault="000B11D4"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0B11D4" w:rsidRPr="002433C9" w:rsidTr="0031616A">
        <w:trPr>
          <w:trHeight w:val="550"/>
        </w:trPr>
        <w:tc>
          <w:tcPr>
            <w:tcW w:w="1134" w:type="dxa"/>
          </w:tcPr>
          <w:p w:rsidR="000B11D4" w:rsidRPr="002433C9" w:rsidRDefault="000B11D4"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w:t>
            </w:r>
          </w:p>
        </w:tc>
        <w:tc>
          <w:tcPr>
            <w:tcW w:w="7655" w:type="dxa"/>
          </w:tcPr>
          <w:p w:rsidR="000B11D4" w:rsidRPr="002433C9" w:rsidRDefault="000B11D4" w:rsidP="000B11D4">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Обводка по шаблону, разметка бумаги с помощью мерок. </w:t>
            </w:r>
            <w:r w:rsidRPr="002433C9">
              <w:rPr>
                <w:rFonts w:ascii="Times New Roman" w:eastAsia="Times New Roman" w:hAnsi="Times New Roman" w:cs="Times New Roman"/>
                <w:color w:val="auto"/>
                <w:kern w:val="0"/>
                <w:sz w:val="24"/>
                <w:szCs w:val="24"/>
                <w:lang w:eastAsia="en-US"/>
              </w:rPr>
              <w:t>Выбор</w:t>
            </w:r>
          </w:p>
          <w:p w:rsidR="000B11D4" w:rsidRPr="002433C9" w:rsidRDefault="000B11D4" w:rsidP="000B11D4">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материалов для изготовления изделий.</w:t>
            </w:r>
          </w:p>
        </w:tc>
        <w:tc>
          <w:tcPr>
            <w:tcW w:w="1276" w:type="dxa"/>
          </w:tcPr>
          <w:p w:rsidR="000B11D4" w:rsidRPr="002433C9" w:rsidRDefault="000B11D4"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8"/>
        </w:trPr>
        <w:tc>
          <w:tcPr>
            <w:tcW w:w="1134" w:type="dxa"/>
          </w:tcPr>
          <w:p w:rsidR="00B201A6" w:rsidRPr="002433C9" w:rsidRDefault="0097555B"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Ознакомление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образцами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вертушек.</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Выбор</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материалов.</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0B11D4" w:rsidRPr="002433C9" w:rsidTr="0031616A">
        <w:trPr>
          <w:trHeight w:val="278"/>
        </w:trPr>
        <w:tc>
          <w:tcPr>
            <w:tcW w:w="1134" w:type="dxa"/>
          </w:tcPr>
          <w:p w:rsidR="000B11D4" w:rsidRPr="002433C9" w:rsidRDefault="0097555B"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15</w:t>
            </w:r>
          </w:p>
        </w:tc>
        <w:tc>
          <w:tcPr>
            <w:tcW w:w="7655" w:type="dxa"/>
          </w:tcPr>
          <w:p w:rsidR="000B11D4" w:rsidRPr="002433C9" w:rsidRDefault="0097555B"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Ознакомление с образцами вертушек. Выбор материалов.</w:t>
            </w:r>
          </w:p>
        </w:tc>
        <w:tc>
          <w:tcPr>
            <w:tcW w:w="1276" w:type="dxa"/>
          </w:tcPr>
          <w:p w:rsidR="000B11D4" w:rsidRPr="002433C9" w:rsidRDefault="000B11D4"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0B11D4" w:rsidRPr="002433C9" w:rsidTr="0031616A">
        <w:trPr>
          <w:trHeight w:val="278"/>
        </w:trPr>
        <w:tc>
          <w:tcPr>
            <w:tcW w:w="1134" w:type="dxa"/>
          </w:tcPr>
          <w:p w:rsidR="000B11D4" w:rsidRPr="002433C9" w:rsidRDefault="0097555B"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16</w:t>
            </w:r>
          </w:p>
        </w:tc>
        <w:tc>
          <w:tcPr>
            <w:tcW w:w="7655" w:type="dxa"/>
          </w:tcPr>
          <w:p w:rsidR="000B11D4" w:rsidRPr="002433C9" w:rsidRDefault="0097555B"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Ознакомление с образцами вертушек. Выбор материалов.</w:t>
            </w:r>
          </w:p>
        </w:tc>
        <w:tc>
          <w:tcPr>
            <w:tcW w:w="1276" w:type="dxa"/>
          </w:tcPr>
          <w:p w:rsidR="000B11D4" w:rsidRPr="002433C9" w:rsidRDefault="000B11D4"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0"/>
        </w:trPr>
        <w:tc>
          <w:tcPr>
            <w:tcW w:w="1134" w:type="dxa"/>
          </w:tcPr>
          <w:p w:rsidR="00B201A6" w:rsidRPr="002433C9" w:rsidRDefault="0097555B"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17</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Планирование</w:t>
            </w:r>
            <w:r w:rsidRPr="002433C9">
              <w:rPr>
                <w:rFonts w:ascii="Times New Roman" w:eastAsia="Times New Roman" w:hAnsi="Times New Roman" w:cs="Times New Roman"/>
                <w:color w:val="auto"/>
                <w:spacing w:val="11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трудовых</w:t>
            </w:r>
            <w:r w:rsidRPr="002433C9">
              <w:rPr>
                <w:rFonts w:ascii="Times New Roman" w:eastAsia="Times New Roman" w:hAnsi="Times New Roman" w:cs="Times New Roman"/>
                <w:color w:val="auto"/>
                <w:spacing w:val="6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действий</w:t>
            </w:r>
            <w:r w:rsidRPr="002433C9">
              <w:rPr>
                <w:rFonts w:ascii="Times New Roman" w:eastAsia="Times New Roman" w:hAnsi="Times New Roman" w:cs="Times New Roman"/>
                <w:color w:val="auto"/>
                <w:spacing w:val="11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11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 xml:space="preserve">образцу.   </w:t>
            </w:r>
            <w:r w:rsidRPr="002433C9">
              <w:rPr>
                <w:rFonts w:ascii="Times New Roman" w:eastAsia="Times New Roman" w:hAnsi="Times New Roman" w:cs="Times New Roman"/>
                <w:color w:val="auto"/>
                <w:kern w:val="0"/>
                <w:sz w:val="24"/>
                <w:szCs w:val="24"/>
                <w:lang w:eastAsia="en-US"/>
              </w:rPr>
              <w:t>Выполнение</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изделия.</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97555B" w:rsidRPr="002433C9" w:rsidTr="0031616A">
        <w:trPr>
          <w:trHeight w:val="550"/>
        </w:trPr>
        <w:tc>
          <w:tcPr>
            <w:tcW w:w="1134" w:type="dxa"/>
          </w:tcPr>
          <w:p w:rsidR="0097555B" w:rsidRPr="002433C9" w:rsidRDefault="0097555B"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18</w:t>
            </w:r>
          </w:p>
        </w:tc>
        <w:tc>
          <w:tcPr>
            <w:tcW w:w="7655" w:type="dxa"/>
          </w:tcPr>
          <w:p w:rsidR="0097555B" w:rsidRPr="002433C9" w:rsidRDefault="0097555B" w:rsidP="0097555B">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Планирование трудовых действий по образцу.   </w:t>
            </w:r>
            <w:r w:rsidRPr="002433C9">
              <w:rPr>
                <w:rFonts w:ascii="Times New Roman" w:eastAsia="Times New Roman" w:hAnsi="Times New Roman" w:cs="Times New Roman"/>
                <w:color w:val="auto"/>
                <w:kern w:val="0"/>
                <w:sz w:val="24"/>
                <w:szCs w:val="24"/>
                <w:lang w:eastAsia="en-US"/>
              </w:rPr>
              <w:t>Выполнение</w:t>
            </w:r>
          </w:p>
          <w:p w:rsidR="0097555B" w:rsidRPr="002433C9" w:rsidRDefault="0097555B" w:rsidP="0097555B">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изделия.</w:t>
            </w:r>
          </w:p>
        </w:tc>
        <w:tc>
          <w:tcPr>
            <w:tcW w:w="1276" w:type="dxa"/>
          </w:tcPr>
          <w:p w:rsidR="0097555B" w:rsidRPr="002433C9" w:rsidRDefault="0097555B"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97555B" w:rsidRPr="002433C9" w:rsidTr="0031616A">
        <w:trPr>
          <w:trHeight w:val="550"/>
        </w:trPr>
        <w:tc>
          <w:tcPr>
            <w:tcW w:w="1134" w:type="dxa"/>
          </w:tcPr>
          <w:p w:rsidR="0097555B" w:rsidRPr="002433C9" w:rsidRDefault="0097555B"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19</w:t>
            </w:r>
          </w:p>
        </w:tc>
        <w:tc>
          <w:tcPr>
            <w:tcW w:w="7655" w:type="dxa"/>
          </w:tcPr>
          <w:p w:rsidR="0097555B" w:rsidRPr="002433C9" w:rsidRDefault="0097555B" w:rsidP="0097555B">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Планирование трудовых действий по образцу.   </w:t>
            </w:r>
            <w:r w:rsidRPr="002433C9">
              <w:rPr>
                <w:rFonts w:ascii="Times New Roman" w:eastAsia="Times New Roman" w:hAnsi="Times New Roman" w:cs="Times New Roman"/>
                <w:color w:val="auto"/>
                <w:kern w:val="0"/>
                <w:sz w:val="24"/>
                <w:szCs w:val="24"/>
                <w:lang w:eastAsia="en-US"/>
              </w:rPr>
              <w:t>Выполнение</w:t>
            </w:r>
          </w:p>
          <w:p w:rsidR="0097555B" w:rsidRPr="002433C9" w:rsidRDefault="0097555B" w:rsidP="0097555B">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изделия.</w:t>
            </w:r>
          </w:p>
        </w:tc>
        <w:tc>
          <w:tcPr>
            <w:tcW w:w="1276" w:type="dxa"/>
          </w:tcPr>
          <w:p w:rsidR="0097555B" w:rsidRPr="002433C9" w:rsidRDefault="0097555B"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8"/>
        </w:trPr>
        <w:tc>
          <w:tcPr>
            <w:tcW w:w="1134" w:type="dxa"/>
          </w:tcPr>
          <w:p w:rsidR="00B201A6" w:rsidRPr="002433C9" w:rsidRDefault="0097555B"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20</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Клей:</w:t>
            </w:r>
            <w:r w:rsidRPr="002433C9">
              <w:rPr>
                <w:rFonts w:ascii="Times New Roman" w:eastAsia="Times New Roman" w:hAnsi="Times New Roman" w:cs="Times New Roman"/>
                <w:color w:val="auto"/>
                <w:spacing w:val="-7"/>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виды,</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свойства,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правила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использования.</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3"/>
        </w:trPr>
        <w:tc>
          <w:tcPr>
            <w:tcW w:w="1134" w:type="dxa"/>
          </w:tcPr>
          <w:p w:rsidR="00B201A6" w:rsidRPr="002433C9" w:rsidRDefault="0097555B"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21</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Выполнение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конвертов</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писем.</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Разметка</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шаблону.</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7"/>
        </w:trPr>
        <w:tc>
          <w:tcPr>
            <w:tcW w:w="1134" w:type="dxa"/>
          </w:tcPr>
          <w:p w:rsidR="00B201A6" w:rsidRPr="002433C9" w:rsidRDefault="0097555B"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22</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Вырезание</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ножницами,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фальцовка</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краев</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конверта.</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3"/>
        </w:trPr>
        <w:tc>
          <w:tcPr>
            <w:tcW w:w="1134" w:type="dxa"/>
          </w:tcPr>
          <w:p w:rsidR="00B201A6" w:rsidRPr="002433C9" w:rsidRDefault="0097555B"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23</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Склеивание</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конверта.</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8"/>
        </w:trPr>
        <w:tc>
          <w:tcPr>
            <w:tcW w:w="1134" w:type="dxa"/>
          </w:tcPr>
          <w:p w:rsidR="00B201A6" w:rsidRPr="002433C9" w:rsidRDefault="00B201A6" w:rsidP="00B201A6">
            <w:pPr>
              <w:suppressAutoHyphens w:val="0"/>
              <w:spacing w:after="0" w:line="259" w:lineRule="exact"/>
              <w:rPr>
                <w:rFonts w:ascii="Times New Roman" w:eastAsia="Times New Roman" w:hAnsi="Times New Roman" w:cs="Times New Roman"/>
                <w:color w:val="auto"/>
                <w:kern w:val="0"/>
                <w:sz w:val="24"/>
                <w:szCs w:val="24"/>
                <w:lang w:eastAsia="en-US"/>
              </w:rPr>
            </w:pPr>
          </w:p>
        </w:tc>
        <w:tc>
          <w:tcPr>
            <w:tcW w:w="7655" w:type="dxa"/>
          </w:tcPr>
          <w:p w:rsidR="00B201A6" w:rsidRPr="002433C9" w:rsidRDefault="00B201A6" w:rsidP="00B201A6">
            <w:pPr>
              <w:suppressAutoHyphens w:val="0"/>
              <w:spacing w:after="0" w:line="259"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Оформление</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конверта.</w:t>
            </w:r>
          </w:p>
        </w:tc>
        <w:tc>
          <w:tcPr>
            <w:tcW w:w="1276" w:type="dxa"/>
          </w:tcPr>
          <w:p w:rsidR="00B201A6" w:rsidRPr="002433C9" w:rsidRDefault="00B201A6" w:rsidP="00B201A6">
            <w:pPr>
              <w:suppressAutoHyphens w:val="0"/>
              <w:spacing w:after="0" w:line="259"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3"/>
        </w:trPr>
        <w:tc>
          <w:tcPr>
            <w:tcW w:w="1134" w:type="dxa"/>
          </w:tcPr>
          <w:p w:rsidR="00B201A6" w:rsidRPr="002433C9" w:rsidRDefault="0097555B"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24</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Выполнение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флажков</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цветной</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заданному</w:t>
            </w:r>
            <w:r w:rsidRPr="002433C9">
              <w:rPr>
                <w:rFonts w:ascii="Times New Roman" w:eastAsia="Times New Roman" w:hAnsi="Times New Roman" w:cs="Times New Roman"/>
                <w:color w:val="auto"/>
                <w:spacing w:val="-1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размеру.</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8"/>
        </w:trPr>
        <w:tc>
          <w:tcPr>
            <w:tcW w:w="1134" w:type="dxa"/>
          </w:tcPr>
          <w:p w:rsidR="00B201A6" w:rsidRPr="002433C9" w:rsidRDefault="0097555B"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25</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Выполнение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закладки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книг.</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Разметка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заданному</w:t>
            </w:r>
            <w:r w:rsidRPr="002433C9">
              <w:rPr>
                <w:rFonts w:ascii="Times New Roman" w:eastAsia="Times New Roman" w:hAnsi="Times New Roman" w:cs="Times New Roman"/>
                <w:color w:val="auto"/>
                <w:spacing w:val="-1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размеру.</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8"/>
        </w:trPr>
        <w:tc>
          <w:tcPr>
            <w:tcW w:w="1134" w:type="dxa"/>
          </w:tcPr>
          <w:p w:rsidR="00B201A6" w:rsidRPr="002433C9" w:rsidRDefault="00B201A6" w:rsidP="00B201A6">
            <w:pPr>
              <w:suppressAutoHyphens w:val="0"/>
              <w:spacing w:after="0" w:line="258" w:lineRule="exact"/>
              <w:ind w:right="440"/>
              <w:jc w:val="right"/>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2</w:t>
            </w:r>
          </w:p>
        </w:tc>
        <w:tc>
          <w:tcPr>
            <w:tcW w:w="7655" w:type="dxa"/>
          </w:tcPr>
          <w:p w:rsidR="00B201A6" w:rsidRPr="002433C9" w:rsidRDefault="00B201A6" w:rsidP="00B201A6">
            <w:pPr>
              <w:suppressAutoHyphens w:val="0"/>
              <w:spacing w:after="0" w:line="258" w:lineRule="exact"/>
              <w:ind w:right="1012"/>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Переплетно-картонажные</w:t>
            </w:r>
            <w:r w:rsidRPr="002433C9">
              <w:rPr>
                <w:rFonts w:ascii="Times New Roman" w:eastAsia="Times New Roman" w:hAnsi="Times New Roman" w:cs="Times New Roman"/>
                <w:b/>
                <w:color w:val="auto"/>
                <w:spacing w:val="-3"/>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работы</w:t>
            </w:r>
            <w:r w:rsidRPr="002433C9">
              <w:rPr>
                <w:rFonts w:ascii="Times New Roman" w:eastAsia="Times New Roman" w:hAnsi="Times New Roman" w:cs="Times New Roman"/>
                <w:b/>
                <w:color w:val="auto"/>
                <w:spacing w:val="-4"/>
                <w:kern w:val="0"/>
                <w:sz w:val="24"/>
                <w:szCs w:val="24"/>
                <w:lang w:eastAsia="en-US"/>
              </w:rPr>
              <w:t xml:space="preserve"> </w:t>
            </w:r>
            <w:r w:rsidR="0097555B" w:rsidRPr="002433C9">
              <w:rPr>
                <w:rFonts w:ascii="Times New Roman" w:eastAsia="Times New Roman" w:hAnsi="Times New Roman" w:cs="Times New Roman"/>
                <w:b/>
                <w:color w:val="auto"/>
                <w:kern w:val="0"/>
                <w:sz w:val="24"/>
                <w:szCs w:val="24"/>
                <w:lang w:eastAsia="en-US"/>
              </w:rPr>
              <w:t>(</w:t>
            </w:r>
            <w:r w:rsidR="0097555B" w:rsidRPr="002433C9">
              <w:rPr>
                <w:rFonts w:ascii="Times New Roman" w:eastAsia="Times New Roman" w:hAnsi="Times New Roman" w:cs="Times New Roman"/>
                <w:b/>
                <w:color w:val="auto"/>
                <w:kern w:val="0"/>
                <w:sz w:val="24"/>
                <w:szCs w:val="24"/>
                <w:lang w:val="ru-RU" w:eastAsia="en-US"/>
              </w:rPr>
              <w:t>42</w:t>
            </w:r>
            <w:r w:rsidRPr="002433C9">
              <w:rPr>
                <w:rFonts w:ascii="Times New Roman" w:eastAsia="Times New Roman" w:hAnsi="Times New Roman" w:cs="Times New Roman"/>
                <w:b/>
                <w:color w:val="auto"/>
                <w:kern w:val="0"/>
                <w:sz w:val="24"/>
                <w:szCs w:val="24"/>
                <w:lang w:eastAsia="en-US"/>
              </w:rPr>
              <w:t>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2433C9" w:rsidTr="0031616A">
        <w:trPr>
          <w:trHeight w:val="754"/>
        </w:trPr>
        <w:tc>
          <w:tcPr>
            <w:tcW w:w="1134" w:type="dxa"/>
          </w:tcPr>
          <w:p w:rsidR="00B201A6" w:rsidRPr="002433C9" w:rsidRDefault="00B201A6" w:rsidP="00B201A6">
            <w:pPr>
              <w:suppressAutoHyphens w:val="0"/>
              <w:spacing w:after="0" w:line="240" w:lineRule="auto"/>
              <w:rPr>
                <w:rFonts w:ascii="Times New Roman" w:eastAsia="Times New Roman" w:hAnsi="Times New Roman" w:cs="Times New Roman"/>
                <w:b/>
                <w:color w:val="auto"/>
                <w:kern w:val="0"/>
                <w:sz w:val="24"/>
                <w:szCs w:val="24"/>
                <w:lang w:eastAsia="en-US"/>
              </w:rPr>
            </w:pPr>
          </w:p>
          <w:p w:rsidR="00B201A6" w:rsidRPr="002433C9" w:rsidRDefault="00916C3C" w:rsidP="00916C3C">
            <w:pPr>
              <w:suppressAutoHyphens w:val="0"/>
              <w:spacing w:before="168" w:after="0" w:line="266" w:lineRule="exact"/>
              <w:ind w:right="543"/>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eastAsia="en-US"/>
              </w:rPr>
              <w:t>2</w:t>
            </w:r>
            <w:r w:rsidRPr="002433C9">
              <w:rPr>
                <w:rFonts w:ascii="Times New Roman" w:eastAsia="Times New Roman" w:hAnsi="Times New Roman" w:cs="Times New Roman"/>
                <w:color w:val="auto"/>
                <w:kern w:val="0"/>
                <w:sz w:val="24"/>
                <w:szCs w:val="24"/>
                <w:lang w:val="ru-RU" w:eastAsia="en-US"/>
              </w:rPr>
              <w:t>6</w:t>
            </w:r>
          </w:p>
        </w:tc>
        <w:tc>
          <w:tcPr>
            <w:tcW w:w="7655"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Бумага</w:t>
            </w:r>
            <w:r w:rsidRPr="002433C9">
              <w:rPr>
                <w:rFonts w:ascii="Times New Roman" w:eastAsia="Times New Roman" w:hAnsi="Times New Roman" w:cs="Times New Roman"/>
                <w:color w:val="auto"/>
                <w:spacing w:val="2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разных</w:t>
            </w:r>
            <w:r w:rsidRPr="002433C9">
              <w:rPr>
                <w:rFonts w:ascii="Times New Roman" w:eastAsia="Times New Roman" w:hAnsi="Times New Roman" w:cs="Times New Roman"/>
                <w:color w:val="auto"/>
                <w:spacing w:val="2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видов</w:t>
            </w:r>
            <w:r w:rsidRPr="002433C9">
              <w:rPr>
                <w:rFonts w:ascii="Times New Roman" w:eastAsia="Times New Roman" w:hAnsi="Times New Roman" w:cs="Times New Roman"/>
                <w:color w:val="auto"/>
                <w:spacing w:val="3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(внешний</w:t>
            </w:r>
            <w:r w:rsidRPr="002433C9">
              <w:rPr>
                <w:rFonts w:ascii="Times New Roman" w:eastAsia="Times New Roman" w:hAnsi="Times New Roman" w:cs="Times New Roman"/>
                <w:color w:val="auto"/>
                <w:spacing w:val="3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вид,</w:t>
            </w:r>
            <w:r w:rsidRPr="002433C9">
              <w:rPr>
                <w:rFonts w:ascii="Times New Roman" w:eastAsia="Times New Roman" w:hAnsi="Times New Roman" w:cs="Times New Roman"/>
                <w:color w:val="auto"/>
                <w:spacing w:val="2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свойства</w:t>
            </w:r>
            <w:r w:rsidRPr="002433C9">
              <w:rPr>
                <w:rFonts w:ascii="Times New Roman" w:eastAsia="Times New Roman" w:hAnsi="Times New Roman" w:cs="Times New Roman"/>
                <w:color w:val="auto"/>
                <w:spacing w:val="2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2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назначение</w:t>
            </w:r>
            <w:r w:rsidRPr="002433C9">
              <w:rPr>
                <w:rFonts w:ascii="Times New Roman" w:eastAsia="Times New Roman" w:hAnsi="Times New Roman" w:cs="Times New Roman"/>
                <w:color w:val="auto"/>
                <w:spacing w:val="-57"/>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758"/>
        </w:trPr>
        <w:tc>
          <w:tcPr>
            <w:tcW w:w="1134" w:type="dxa"/>
          </w:tcPr>
          <w:p w:rsidR="00B201A6" w:rsidRPr="002433C9" w:rsidRDefault="00B201A6" w:rsidP="00B201A6">
            <w:pPr>
              <w:suppressAutoHyphens w:val="0"/>
              <w:spacing w:after="0" w:line="240" w:lineRule="auto"/>
              <w:rPr>
                <w:rFonts w:ascii="Times New Roman" w:eastAsia="Times New Roman" w:hAnsi="Times New Roman" w:cs="Times New Roman"/>
                <w:b/>
                <w:color w:val="auto"/>
                <w:kern w:val="0"/>
                <w:sz w:val="24"/>
                <w:szCs w:val="24"/>
                <w:lang w:val="ru-RU" w:eastAsia="en-US"/>
              </w:rPr>
            </w:pPr>
          </w:p>
          <w:p w:rsidR="00B201A6" w:rsidRPr="002433C9" w:rsidRDefault="00916C3C" w:rsidP="00916C3C">
            <w:pPr>
              <w:suppressAutoHyphens w:val="0"/>
              <w:spacing w:before="173" w:after="0" w:line="266" w:lineRule="exact"/>
              <w:ind w:right="543"/>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eastAsia="en-US"/>
              </w:rPr>
              <w:t>2</w:t>
            </w:r>
            <w:r w:rsidRPr="002433C9">
              <w:rPr>
                <w:rFonts w:ascii="Times New Roman" w:eastAsia="Times New Roman" w:hAnsi="Times New Roman" w:cs="Times New Roman"/>
                <w:color w:val="auto"/>
                <w:kern w:val="0"/>
                <w:sz w:val="24"/>
                <w:szCs w:val="24"/>
                <w:lang w:val="ru-RU" w:eastAsia="en-US"/>
              </w:rPr>
              <w:t>7</w:t>
            </w:r>
          </w:p>
        </w:tc>
        <w:tc>
          <w:tcPr>
            <w:tcW w:w="7655"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Сгибание</w:t>
            </w:r>
            <w:r w:rsidRPr="002433C9">
              <w:rPr>
                <w:rFonts w:ascii="Times New Roman" w:eastAsia="Times New Roman" w:hAnsi="Times New Roman" w:cs="Times New Roman"/>
                <w:color w:val="auto"/>
                <w:spacing w:val="4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листа</w:t>
            </w:r>
            <w:r w:rsidRPr="002433C9">
              <w:rPr>
                <w:rFonts w:ascii="Times New Roman" w:eastAsia="Times New Roman" w:hAnsi="Times New Roman" w:cs="Times New Roman"/>
                <w:color w:val="auto"/>
                <w:spacing w:val="3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4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пополам,</w:t>
            </w:r>
            <w:r w:rsidRPr="002433C9">
              <w:rPr>
                <w:rFonts w:ascii="Times New Roman" w:eastAsia="Times New Roman" w:hAnsi="Times New Roman" w:cs="Times New Roman"/>
                <w:color w:val="auto"/>
                <w:spacing w:val="4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вчетверо,</w:t>
            </w:r>
            <w:r w:rsidRPr="002433C9">
              <w:rPr>
                <w:rFonts w:ascii="Times New Roman" w:eastAsia="Times New Roman" w:hAnsi="Times New Roman" w:cs="Times New Roman"/>
                <w:color w:val="auto"/>
                <w:spacing w:val="4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4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диагонали</w:t>
            </w:r>
            <w:r w:rsidRPr="002433C9">
              <w:rPr>
                <w:rFonts w:ascii="Times New Roman" w:eastAsia="Times New Roman" w:hAnsi="Times New Roman" w:cs="Times New Roman"/>
                <w:color w:val="auto"/>
                <w:spacing w:val="4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57"/>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проглаживанием</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рукой.</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eastAsia="en-US"/>
              </w:rPr>
              <w:t>Сгибание</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листа гармошкой.</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754"/>
        </w:trPr>
        <w:tc>
          <w:tcPr>
            <w:tcW w:w="1134" w:type="dxa"/>
          </w:tcPr>
          <w:p w:rsidR="00B201A6" w:rsidRPr="002433C9" w:rsidRDefault="00B201A6" w:rsidP="00B201A6">
            <w:pPr>
              <w:suppressAutoHyphens w:val="0"/>
              <w:spacing w:after="0" w:line="240" w:lineRule="auto"/>
              <w:rPr>
                <w:rFonts w:ascii="Times New Roman" w:eastAsia="Times New Roman" w:hAnsi="Times New Roman" w:cs="Times New Roman"/>
                <w:b/>
                <w:color w:val="auto"/>
                <w:kern w:val="0"/>
                <w:sz w:val="24"/>
                <w:szCs w:val="24"/>
                <w:lang w:eastAsia="en-US"/>
              </w:rPr>
            </w:pPr>
          </w:p>
          <w:p w:rsidR="00B201A6" w:rsidRPr="002433C9" w:rsidRDefault="00916C3C" w:rsidP="00B201A6">
            <w:pPr>
              <w:suppressAutoHyphens w:val="0"/>
              <w:spacing w:before="168"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eastAsia="en-US"/>
              </w:rPr>
              <w:t>2</w:t>
            </w:r>
            <w:r w:rsidRPr="002433C9">
              <w:rPr>
                <w:rFonts w:ascii="Times New Roman" w:eastAsia="Times New Roman" w:hAnsi="Times New Roman" w:cs="Times New Roman"/>
                <w:color w:val="auto"/>
                <w:kern w:val="0"/>
                <w:sz w:val="24"/>
                <w:szCs w:val="24"/>
                <w:lang w:val="ru-RU" w:eastAsia="en-US"/>
              </w:rPr>
              <w:t>8</w:t>
            </w:r>
          </w:p>
        </w:tc>
        <w:tc>
          <w:tcPr>
            <w:tcW w:w="7655"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Разметка</w:t>
            </w:r>
            <w:r w:rsidRPr="002433C9">
              <w:rPr>
                <w:rFonts w:ascii="Times New Roman" w:eastAsia="Times New Roman" w:hAnsi="Times New Roman" w:cs="Times New Roman"/>
                <w:color w:val="auto"/>
                <w:spacing w:val="4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листа</w:t>
            </w:r>
            <w:r w:rsidRPr="002433C9">
              <w:rPr>
                <w:rFonts w:ascii="Times New Roman" w:eastAsia="Times New Roman" w:hAnsi="Times New Roman" w:cs="Times New Roman"/>
                <w:color w:val="auto"/>
                <w:spacing w:val="3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4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4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ширине</w:t>
            </w:r>
            <w:r w:rsidRPr="002433C9">
              <w:rPr>
                <w:rFonts w:ascii="Times New Roman" w:eastAsia="Times New Roman" w:hAnsi="Times New Roman" w:cs="Times New Roman"/>
                <w:color w:val="auto"/>
                <w:spacing w:val="4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линейки.</w:t>
            </w:r>
            <w:r w:rsidRPr="002433C9">
              <w:rPr>
                <w:rFonts w:ascii="Times New Roman" w:eastAsia="Times New Roman" w:hAnsi="Times New Roman" w:cs="Times New Roman"/>
                <w:color w:val="auto"/>
                <w:spacing w:val="4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Резание</w:t>
            </w:r>
            <w:r w:rsidRPr="002433C9">
              <w:rPr>
                <w:rFonts w:ascii="Times New Roman" w:eastAsia="Times New Roman" w:hAnsi="Times New Roman" w:cs="Times New Roman"/>
                <w:color w:val="auto"/>
                <w:spacing w:val="4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листа</w:t>
            </w:r>
            <w:r w:rsidRPr="002433C9">
              <w:rPr>
                <w:rFonts w:ascii="Times New Roman" w:eastAsia="Times New Roman" w:hAnsi="Times New Roman" w:cs="Times New Roman"/>
                <w:color w:val="auto"/>
                <w:spacing w:val="-57"/>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ножницами по</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намеченным</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линиям.</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3"/>
        </w:trPr>
        <w:tc>
          <w:tcPr>
            <w:tcW w:w="1134" w:type="dxa"/>
          </w:tcPr>
          <w:p w:rsidR="00B201A6" w:rsidRPr="002433C9" w:rsidRDefault="00916C3C" w:rsidP="00916C3C">
            <w:pPr>
              <w:suppressAutoHyphens w:val="0"/>
              <w:spacing w:after="0" w:line="268" w:lineRule="exact"/>
              <w:ind w:right="543"/>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29</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Вырезывание</w:t>
            </w:r>
            <w:r w:rsidRPr="002433C9">
              <w:rPr>
                <w:rFonts w:ascii="Times New Roman" w:eastAsia="Times New Roman" w:hAnsi="Times New Roman" w:cs="Times New Roman"/>
                <w:color w:val="auto"/>
                <w:spacing w:val="2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картинок</w:t>
            </w:r>
            <w:r w:rsidRPr="002433C9">
              <w:rPr>
                <w:rFonts w:ascii="Times New Roman" w:eastAsia="Times New Roman" w:hAnsi="Times New Roman" w:cs="Times New Roman"/>
                <w:color w:val="auto"/>
                <w:spacing w:val="8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w:t>
            </w:r>
            <w:r w:rsidRPr="002433C9">
              <w:rPr>
                <w:rFonts w:ascii="Times New Roman" w:eastAsia="Times New Roman" w:hAnsi="Times New Roman" w:cs="Times New Roman"/>
                <w:color w:val="auto"/>
                <w:spacing w:val="8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журналов</w:t>
            </w:r>
            <w:r w:rsidRPr="002433C9">
              <w:rPr>
                <w:rFonts w:ascii="Times New Roman" w:eastAsia="Times New Roman" w:hAnsi="Times New Roman" w:cs="Times New Roman"/>
                <w:color w:val="auto"/>
                <w:spacing w:val="8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8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газет.</w:t>
            </w:r>
            <w:r w:rsidRPr="002433C9">
              <w:rPr>
                <w:rFonts w:ascii="Times New Roman" w:eastAsia="Times New Roman" w:hAnsi="Times New Roman" w:cs="Times New Roman"/>
                <w:color w:val="auto"/>
                <w:spacing w:val="8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Упражнения</w:t>
            </w:r>
            <w:r w:rsidRPr="002433C9">
              <w:rPr>
                <w:rFonts w:ascii="Times New Roman" w:eastAsia="Times New Roman" w:hAnsi="Times New Roman" w:cs="Times New Roman"/>
                <w:color w:val="auto"/>
                <w:spacing w:val="8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резании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прямым</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кривым</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линиям.</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0"/>
        </w:trPr>
        <w:tc>
          <w:tcPr>
            <w:tcW w:w="1134" w:type="dxa"/>
          </w:tcPr>
          <w:p w:rsidR="00B201A6" w:rsidRPr="002433C9" w:rsidRDefault="00916C3C" w:rsidP="00916C3C">
            <w:pPr>
              <w:suppressAutoHyphens w:val="0"/>
              <w:spacing w:after="0" w:line="264" w:lineRule="exact"/>
              <w:ind w:right="543"/>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30</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Симметричное</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вырезывание</w:t>
            </w:r>
            <w:r w:rsidRPr="002433C9">
              <w:rPr>
                <w:rFonts w:ascii="Times New Roman" w:eastAsia="Times New Roman" w:hAnsi="Times New Roman" w:cs="Times New Roman"/>
                <w:color w:val="auto"/>
                <w:spacing w:val="4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w:t>
            </w:r>
            <w:r w:rsidRPr="002433C9">
              <w:rPr>
                <w:rFonts w:ascii="Times New Roman" w:eastAsia="Times New Roman" w:hAnsi="Times New Roman" w:cs="Times New Roman"/>
                <w:color w:val="auto"/>
                <w:spacing w:val="4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кругов</w:t>
            </w:r>
            <w:r w:rsidRPr="002433C9">
              <w:rPr>
                <w:rFonts w:ascii="Times New Roman" w:eastAsia="Times New Roman" w:hAnsi="Times New Roman" w:cs="Times New Roman"/>
                <w:color w:val="auto"/>
                <w:spacing w:val="4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овалов.</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eastAsia="en-US"/>
              </w:rPr>
              <w:t>Вырезывание</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деталей</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по</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контуру.</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3"/>
        </w:trPr>
        <w:tc>
          <w:tcPr>
            <w:tcW w:w="1134" w:type="dxa"/>
          </w:tcPr>
          <w:p w:rsidR="00B201A6" w:rsidRPr="002433C9" w:rsidRDefault="00916C3C" w:rsidP="00916C3C">
            <w:pPr>
              <w:suppressAutoHyphens w:val="0"/>
              <w:spacing w:after="0" w:line="267" w:lineRule="exact"/>
              <w:ind w:right="543"/>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31</w:t>
            </w:r>
          </w:p>
        </w:tc>
        <w:tc>
          <w:tcPr>
            <w:tcW w:w="7655"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Обводка</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шаблону,</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разметка</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1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помощью</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мерок.</w:t>
            </w:r>
            <w:r w:rsidRPr="002433C9">
              <w:rPr>
                <w:rFonts w:ascii="Times New Roman" w:eastAsia="Times New Roman" w:hAnsi="Times New Roman" w:cs="Times New Roman"/>
                <w:color w:val="auto"/>
                <w:spacing w:val="1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Выбор</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материалов</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изготовления</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изделий.</w:t>
            </w:r>
          </w:p>
        </w:tc>
        <w:tc>
          <w:tcPr>
            <w:tcW w:w="1276"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4"/>
        </w:trPr>
        <w:tc>
          <w:tcPr>
            <w:tcW w:w="1134" w:type="dxa"/>
          </w:tcPr>
          <w:p w:rsidR="00B201A6" w:rsidRPr="002433C9" w:rsidRDefault="00916C3C" w:rsidP="00916C3C">
            <w:pPr>
              <w:suppressAutoHyphens w:val="0"/>
              <w:spacing w:after="0" w:line="254" w:lineRule="exact"/>
              <w:ind w:right="543"/>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32</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Футляр</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для</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библиотечных</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книг.</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373"/>
        </w:trPr>
        <w:tc>
          <w:tcPr>
            <w:tcW w:w="1134" w:type="dxa"/>
          </w:tcPr>
          <w:p w:rsidR="00B201A6" w:rsidRPr="002433C9" w:rsidRDefault="00916C3C" w:rsidP="00916C3C">
            <w:pPr>
              <w:suppressAutoHyphens w:val="0"/>
              <w:spacing w:after="0" w:line="268" w:lineRule="exact"/>
              <w:ind w:right="543"/>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33</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Разметка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раскрой</w:t>
            </w:r>
            <w:r w:rsidRPr="002433C9">
              <w:rPr>
                <w:rFonts w:ascii="Times New Roman" w:eastAsia="Times New Roman" w:hAnsi="Times New Roman" w:cs="Times New Roman"/>
                <w:color w:val="auto"/>
                <w:spacing w:val="5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шаблону</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заготовок</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 оклейки</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футляра.</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8"/>
        </w:trPr>
        <w:tc>
          <w:tcPr>
            <w:tcW w:w="1134" w:type="dxa"/>
          </w:tcPr>
          <w:p w:rsidR="00B201A6" w:rsidRPr="002433C9" w:rsidRDefault="00916C3C" w:rsidP="00916C3C">
            <w:pPr>
              <w:suppressAutoHyphens w:val="0"/>
              <w:spacing w:after="0" w:line="258" w:lineRule="exact"/>
              <w:ind w:right="543"/>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34</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Сборка</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футляра.</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3"/>
        </w:trPr>
        <w:tc>
          <w:tcPr>
            <w:tcW w:w="1134" w:type="dxa"/>
          </w:tcPr>
          <w:p w:rsidR="00B201A6" w:rsidRPr="002433C9" w:rsidRDefault="00916C3C" w:rsidP="00916C3C">
            <w:pPr>
              <w:suppressAutoHyphens w:val="0"/>
              <w:spacing w:after="0" w:line="25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35</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Разметка</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разверток.</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4"/>
        </w:trPr>
        <w:tc>
          <w:tcPr>
            <w:tcW w:w="1134" w:type="dxa"/>
          </w:tcPr>
          <w:p w:rsidR="00B201A6" w:rsidRPr="002433C9" w:rsidRDefault="00916C3C" w:rsidP="00916C3C">
            <w:pPr>
              <w:suppressAutoHyphens w:val="0"/>
              <w:spacing w:after="0" w:line="26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36</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Разметка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разверток</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пакетов</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 конвертов</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помощи</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измерительной</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линейки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шаблону.</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3"/>
        </w:trPr>
        <w:tc>
          <w:tcPr>
            <w:tcW w:w="1134" w:type="dxa"/>
          </w:tcPr>
          <w:p w:rsidR="00B201A6" w:rsidRPr="002433C9" w:rsidRDefault="00916C3C" w:rsidP="00916C3C">
            <w:pPr>
              <w:suppressAutoHyphens w:val="0"/>
              <w:spacing w:after="0" w:line="25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37</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Вырезка</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разверток.</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8"/>
        </w:trPr>
        <w:tc>
          <w:tcPr>
            <w:tcW w:w="1134" w:type="dxa"/>
          </w:tcPr>
          <w:p w:rsidR="00B201A6" w:rsidRPr="002433C9" w:rsidRDefault="00916C3C" w:rsidP="00916C3C">
            <w:pPr>
              <w:suppressAutoHyphens w:val="0"/>
              <w:spacing w:after="0" w:line="25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38</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Сборка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подклейка</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боковых</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нижних клапанов.</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3"/>
        </w:trPr>
        <w:tc>
          <w:tcPr>
            <w:tcW w:w="1134" w:type="dxa"/>
          </w:tcPr>
          <w:p w:rsidR="00B201A6" w:rsidRPr="002433C9" w:rsidRDefault="00916C3C" w:rsidP="00916C3C">
            <w:pPr>
              <w:suppressAutoHyphens w:val="0"/>
              <w:spacing w:after="0" w:line="25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39</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Изготовление</w:t>
            </w:r>
            <w:r w:rsidRPr="002433C9">
              <w:rPr>
                <w:rFonts w:ascii="Times New Roman" w:eastAsia="Times New Roman" w:hAnsi="Times New Roman" w:cs="Times New Roman"/>
                <w:color w:val="auto"/>
                <w:spacing w:val="56"/>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конверта</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и</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открытки.</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7"/>
        </w:trPr>
        <w:tc>
          <w:tcPr>
            <w:tcW w:w="1134" w:type="dxa"/>
          </w:tcPr>
          <w:p w:rsidR="00B201A6" w:rsidRPr="002433C9" w:rsidRDefault="00916C3C" w:rsidP="00916C3C">
            <w:pPr>
              <w:suppressAutoHyphens w:val="0"/>
              <w:spacing w:after="0" w:line="25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40</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Изготовление</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коробки</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крышкой</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«внахлобучку».</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4"/>
        </w:trPr>
        <w:tc>
          <w:tcPr>
            <w:tcW w:w="1134" w:type="dxa"/>
          </w:tcPr>
          <w:p w:rsidR="00B201A6" w:rsidRPr="002433C9" w:rsidRDefault="00916C3C" w:rsidP="00916C3C">
            <w:pPr>
              <w:suppressAutoHyphens w:val="0"/>
              <w:spacing w:after="0" w:line="25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41</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Расчет</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развертки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верха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низа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коробки.</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3"/>
        </w:trPr>
        <w:tc>
          <w:tcPr>
            <w:tcW w:w="1134" w:type="dxa"/>
          </w:tcPr>
          <w:p w:rsidR="00B201A6" w:rsidRPr="002433C9" w:rsidRDefault="00916C3C" w:rsidP="00916C3C">
            <w:pPr>
              <w:suppressAutoHyphens w:val="0"/>
              <w:spacing w:after="0" w:line="26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42</w:t>
            </w:r>
          </w:p>
        </w:tc>
        <w:tc>
          <w:tcPr>
            <w:tcW w:w="7655" w:type="dxa"/>
          </w:tcPr>
          <w:p w:rsidR="00B201A6" w:rsidRPr="002433C9" w:rsidRDefault="00B201A6" w:rsidP="00B201A6">
            <w:pPr>
              <w:tabs>
                <w:tab w:val="left" w:pos="922"/>
                <w:tab w:val="left" w:pos="1282"/>
                <w:tab w:val="left" w:pos="2415"/>
                <w:tab w:val="left" w:pos="3446"/>
                <w:tab w:val="left" w:pos="3801"/>
                <w:tab w:val="left" w:pos="4820"/>
                <w:tab w:val="left" w:pos="6463"/>
              </w:tabs>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Виды</w:t>
            </w:r>
            <w:r w:rsidRPr="002433C9">
              <w:rPr>
                <w:rFonts w:ascii="Times New Roman" w:eastAsia="Times New Roman" w:hAnsi="Times New Roman" w:cs="Times New Roman"/>
                <w:color w:val="auto"/>
                <w:kern w:val="0"/>
                <w:sz w:val="24"/>
                <w:szCs w:val="24"/>
                <w:lang w:val="ru-RU" w:eastAsia="en-US"/>
              </w:rPr>
              <w:tab/>
              <w:t>и</w:t>
            </w:r>
            <w:r w:rsidRPr="002433C9">
              <w:rPr>
                <w:rFonts w:ascii="Times New Roman" w:eastAsia="Times New Roman" w:hAnsi="Times New Roman" w:cs="Times New Roman"/>
                <w:color w:val="auto"/>
                <w:kern w:val="0"/>
                <w:sz w:val="24"/>
                <w:szCs w:val="24"/>
                <w:lang w:val="ru-RU" w:eastAsia="en-US"/>
              </w:rPr>
              <w:tab/>
              <w:t>свойства</w:t>
            </w:r>
            <w:r w:rsidRPr="002433C9">
              <w:rPr>
                <w:rFonts w:ascii="Times New Roman" w:eastAsia="Times New Roman" w:hAnsi="Times New Roman" w:cs="Times New Roman"/>
                <w:color w:val="auto"/>
                <w:kern w:val="0"/>
                <w:sz w:val="24"/>
                <w:szCs w:val="24"/>
                <w:lang w:val="ru-RU" w:eastAsia="en-US"/>
              </w:rPr>
              <w:tab/>
              <w:t>картона</w:t>
            </w:r>
            <w:r w:rsidRPr="002433C9">
              <w:rPr>
                <w:rFonts w:ascii="Times New Roman" w:eastAsia="Times New Roman" w:hAnsi="Times New Roman" w:cs="Times New Roman"/>
                <w:color w:val="auto"/>
                <w:kern w:val="0"/>
                <w:sz w:val="24"/>
                <w:szCs w:val="24"/>
                <w:lang w:val="ru-RU" w:eastAsia="en-US"/>
              </w:rPr>
              <w:tab/>
              <w:t>и</w:t>
            </w:r>
            <w:r w:rsidRPr="002433C9">
              <w:rPr>
                <w:rFonts w:ascii="Times New Roman" w:eastAsia="Times New Roman" w:hAnsi="Times New Roman" w:cs="Times New Roman"/>
                <w:color w:val="auto"/>
                <w:kern w:val="0"/>
                <w:sz w:val="24"/>
                <w:szCs w:val="24"/>
                <w:lang w:val="ru-RU" w:eastAsia="en-US"/>
              </w:rPr>
              <w:tab/>
              <w:t>бумаги,</w:t>
            </w:r>
            <w:r w:rsidRPr="002433C9">
              <w:rPr>
                <w:rFonts w:ascii="Times New Roman" w:eastAsia="Times New Roman" w:hAnsi="Times New Roman" w:cs="Times New Roman"/>
                <w:color w:val="auto"/>
                <w:kern w:val="0"/>
                <w:sz w:val="24"/>
                <w:szCs w:val="24"/>
                <w:lang w:val="ru-RU" w:eastAsia="en-US"/>
              </w:rPr>
              <w:tab/>
              <w:t>применяемых</w:t>
            </w:r>
            <w:r w:rsidRPr="002433C9">
              <w:rPr>
                <w:rFonts w:ascii="Times New Roman" w:eastAsia="Times New Roman" w:hAnsi="Times New Roman" w:cs="Times New Roman"/>
                <w:color w:val="auto"/>
                <w:kern w:val="0"/>
                <w:sz w:val="24"/>
                <w:szCs w:val="24"/>
                <w:lang w:val="ru-RU" w:eastAsia="en-US"/>
              </w:rPr>
              <w:tab/>
              <w:t>для</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изготовления</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коробок.</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454"/>
        </w:trPr>
        <w:tc>
          <w:tcPr>
            <w:tcW w:w="1134" w:type="dxa"/>
          </w:tcPr>
          <w:p w:rsidR="00B201A6" w:rsidRPr="002433C9" w:rsidRDefault="00916C3C" w:rsidP="00916C3C">
            <w:pPr>
              <w:suppressAutoHyphens w:val="0"/>
              <w:spacing w:after="0" w:line="26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43</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Рицовка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разверток,</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вырезка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углов</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их склеивание.</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8"/>
        </w:trPr>
        <w:tc>
          <w:tcPr>
            <w:tcW w:w="1134" w:type="dxa"/>
          </w:tcPr>
          <w:p w:rsidR="00B201A6" w:rsidRPr="002433C9" w:rsidRDefault="00916C3C" w:rsidP="00916C3C">
            <w:pPr>
              <w:suppressAutoHyphens w:val="0"/>
              <w:spacing w:after="0" w:line="25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44</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Заготовка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деталей</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оклейки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выклейки.</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3"/>
        </w:trPr>
        <w:tc>
          <w:tcPr>
            <w:tcW w:w="1134" w:type="dxa"/>
          </w:tcPr>
          <w:p w:rsidR="00B201A6" w:rsidRPr="002433C9" w:rsidRDefault="00916C3C" w:rsidP="00916C3C">
            <w:pPr>
              <w:suppressAutoHyphens w:val="0"/>
              <w:spacing w:after="0" w:line="25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45</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Оклеивание</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и</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выклейка</w:t>
            </w:r>
            <w:r w:rsidRPr="002433C9">
              <w:rPr>
                <w:rFonts w:ascii="Times New Roman" w:eastAsia="Times New Roman" w:hAnsi="Times New Roman" w:cs="Times New Roman"/>
                <w:color w:val="auto"/>
                <w:spacing w:val="58"/>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коробки.</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8"/>
        </w:trPr>
        <w:tc>
          <w:tcPr>
            <w:tcW w:w="1134" w:type="dxa"/>
          </w:tcPr>
          <w:p w:rsidR="00B201A6" w:rsidRPr="002433C9" w:rsidRDefault="00916C3C" w:rsidP="00916C3C">
            <w:pPr>
              <w:suppressAutoHyphens w:val="0"/>
              <w:spacing w:after="0" w:line="25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46</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Подгонка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соединение</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«внахлобучку»</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крышки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коробкой.</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454"/>
        </w:trPr>
        <w:tc>
          <w:tcPr>
            <w:tcW w:w="1134" w:type="dxa"/>
          </w:tcPr>
          <w:p w:rsidR="00B201A6" w:rsidRPr="002433C9" w:rsidRDefault="00916C3C" w:rsidP="00916C3C">
            <w:pPr>
              <w:suppressAutoHyphens w:val="0"/>
              <w:spacing w:after="0" w:line="263"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47</w:t>
            </w:r>
          </w:p>
        </w:tc>
        <w:tc>
          <w:tcPr>
            <w:tcW w:w="7655" w:type="dxa"/>
          </w:tcPr>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Оформление</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коробки.</w:t>
            </w:r>
          </w:p>
        </w:tc>
        <w:tc>
          <w:tcPr>
            <w:tcW w:w="1276" w:type="dxa"/>
          </w:tcPr>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3"/>
        </w:trPr>
        <w:tc>
          <w:tcPr>
            <w:tcW w:w="1134" w:type="dxa"/>
          </w:tcPr>
          <w:p w:rsidR="00B201A6" w:rsidRPr="002433C9" w:rsidRDefault="00916C3C" w:rsidP="00916C3C">
            <w:pPr>
              <w:suppressAutoHyphens w:val="0"/>
              <w:spacing w:after="0" w:line="26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48</w:t>
            </w:r>
          </w:p>
        </w:tc>
        <w:tc>
          <w:tcPr>
            <w:tcW w:w="7655"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Изготовление</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блокнота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мягком</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переплёте,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оформление</w:t>
            </w:r>
          </w:p>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обложки</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аппликацией.</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3"/>
        </w:trPr>
        <w:tc>
          <w:tcPr>
            <w:tcW w:w="1134" w:type="dxa"/>
          </w:tcPr>
          <w:p w:rsidR="00B201A6" w:rsidRPr="002433C9" w:rsidRDefault="00916C3C" w:rsidP="00916C3C">
            <w:pPr>
              <w:suppressAutoHyphens w:val="0"/>
              <w:spacing w:after="0" w:line="25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49</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Подготовка</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бумажного</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блока.</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7"/>
        </w:trPr>
        <w:tc>
          <w:tcPr>
            <w:tcW w:w="1134" w:type="dxa"/>
          </w:tcPr>
          <w:p w:rsidR="00B201A6" w:rsidRPr="002433C9" w:rsidRDefault="00916C3C" w:rsidP="00916C3C">
            <w:pPr>
              <w:suppressAutoHyphens w:val="0"/>
              <w:spacing w:after="0" w:line="25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50</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Шитьё</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в</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два прокола.</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0"/>
        </w:trPr>
        <w:tc>
          <w:tcPr>
            <w:tcW w:w="1134" w:type="dxa"/>
          </w:tcPr>
          <w:p w:rsidR="00B201A6" w:rsidRPr="002433C9" w:rsidRDefault="00916C3C" w:rsidP="00916C3C">
            <w:pPr>
              <w:suppressAutoHyphens w:val="0"/>
              <w:spacing w:after="0" w:line="26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51</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Изготовление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блокнота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твёрдом</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составном</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или</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цельнотканевом</w:t>
            </w:r>
            <w:r w:rsidRPr="002433C9">
              <w:rPr>
                <w:rFonts w:ascii="Times New Roman" w:eastAsia="Times New Roman" w:hAnsi="Times New Roman" w:cs="Times New Roman"/>
                <w:color w:val="auto"/>
                <w:spacing w:val="-6"/>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переплёте.</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7"/>
        </w:trPr>
        <w:tc>
          <w:tcPr>
            <w:tcW w:w="1134" w:type="dxa"/>
          </w:tcPr>
          <w:p w:rsidR="00B201A6" w:rsidRPr="002433C9" w:rsidRDefault="00916C3C" w:rsidP="00916C3C">
            <w:pPr>
              <w:suppressAutoHyphens w:val="0"/>
              <w:spacing w:after="0" w:line="25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52</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Выклейка</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сторонок</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цветной</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бумагой.</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916C3C" w:rsidP="00916C3C">
            <w:pPr>
              <w:suppressAutoHyphens w:val="0"/>
              <w:spacing w:after="0" w:line="25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53</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Выклейка</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сторонок</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цветной</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бумагой.</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7"/>
        </w:trPr>
        <w:tc>
          <w:tcPr>
            <w:tcW w:w="1134" w:type="dxa"/>
          </w:tcPr>
          <w:p w:rsidR="00B201A6" w:rsidRPr="002433C9" w:rsidRDefault="00916C3C" w:rsidP="00916C3C">
            <w:pPr>
              <w:suppressAutoHyphens w:val="0"/>
              <w:spacing w:after="0" w:line="258"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54</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Вставка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страничного</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блока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обложку.</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3"/>
        </w:trPr>
        <w:tc>
          <w:tcPr>
            <w:tcW w:w="1134" w:type="dxa"/>
          </w:tcPr>
          <w:p w:rsidR="00B201A6" w:rsidRPr="002433C9" w:rsidRDefault="00916C3C" w:rsidP="00916C3C">
            <w:pPr>
              <w:suppressAutoHyphens w:val="0"/>
              <w:spacing w:after="0" w:line="254" w:lineRule="exact"/>
              <w:ind w:right="485"/>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55</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Подготовка</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страниц,</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соединение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 обложкой.</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8"/>
        </w:trPr>
        <w:tc>
          <w:tcPr>
            <w:tcW w:w="1134" w:type="dxa"/>
          </w:tcPr>
          <w:p w:rsidR="00B201A6" w:rsidRPr="002433C9" w:rsidRDefault="00916C3C"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56</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Подготовка</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страниц,</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соединение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обложкой.</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4"/>
        </w:trPr>
        <w:tc>
          <w:tcPr>
            <w:tcW w:w="1134" w:type="dxa"/>
          </w:tcPr>
          <w:p w:rsidR="00B201A6" w:rsidRPr="002433C9" w:rsidRDefault="00916C3C"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57</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Вырезание</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аппликации</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по</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шаблону.</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7"/>
        </w:trPr>
        <w:tc>
          <w:tcPr>
            <w:tcW w:w="1134" w:type="dxa"/>
          </w:tcPr>
          <w:p w:rsidR="00B201A6" w:rsidRPr="002433C9" w:rsidRDefault="00B57CC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58</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Наклеивание</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аппликации</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на</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блокнот.</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B57CC6"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59</w:t>
            </w:r>
          </w:p>
        </w:tc>
        <w:tc>
          <w:tcPr>
            <w:tcW w:w="7655" w:type="dxa"/>
          </w:tcPr>
          <w:p w:rsidR="00B201A6" w:rsidRPr="002433C9" w:rsidRDefault="00B201A6"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Ознакомление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образцами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изделий.</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Выбор</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материалов.</w:t>
            </w:r>
          </w:p>
        </w:tc>
        <w:tc>
          <w:tcPr>
            <w:tcW w:w="1276" w:type="dxa"/>
          </w:tcPr>
          <w:p w:rsidR="00B201A6" w:rsidRPr="002433C9" w:rsidRDefault="00B201A6"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4"/>
        </w:trPr>
        <w:tc>
          <w:tcPr>
            <w:tcW w:w="1134" w:type="dxa"/>
          </w:tcPr>
          <w:p w:rsidR="00B201A6" w:rsidRPr="002433C9" w:rsidRDefault="00B57CC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60</w:t>
            </w:r>
          </w:p>
        </w:tc>
        <w:tc>
          <w:tcPr>
            <w:tcW w:w="7655" w:type="dxa"/>
          </w:tcPr>
          <w:p w:rsidR="00B201A6" w:rsidRPr="002433C9" w:rsidRDefault="00B201A6" w:rsidP="00B201A6">
            <w:pPr>
              <w:tabs>
                <w:tab w:val="left" w:pos="2804"/>
              </w:tabs>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Часовой</w:t>
            </w:r>
            <w:r w:rsidRPr="002433C9">
              <w:rPr>
                <w:rFonts w:ascii="Times New Roman" w:eastAsia="Times New Roman" w:hAnsi="Times New Roman" w:cs="Times New Roman"/>
                <w:color w:val="auto"/>
                <w:spacing w:val="5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циферблат.</w:t>
            </w:r>
            <w:r w:rsidRPr="002433C9">
              <w:rPr>
                <w:rFonts w:ascii="Times New Roman" w:eastAsia="Times New Roman" w:hAnsi="Times New Roman" w:cs="Times New Roman"/>
                <w:color w:val="auto"/>
                <w:kern w:val="0"/>
                <w:sz w:val="24"/>
                <w:szCs w:val="24"/>
                <w:lang w:val="ru-RU" w:eastAsia="en-US"/>
              </w:rPr>
              <w:tab/>
              <w:t>Заготовка</w:t>
            </w:r>
            <w:r w:rsidRPr="002433C9">
              <w:rPr>
                <w:rFonts w:ascii="Times New Roman" w:eastAsia="Times New Roman" w:hAnsi="Times New Roman" w:cs="Times New Roman"/>
                <w:color w:val="auto"/>
                <w:spacing w:val="5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листов</w:t>
            </w:r>
            <w:r w:rsidRPr="002433C9">
              <w:rPr>
                <w:rFonts w:ascii="Times New Roman" w:eastAsia="Times New Roman" w:hAnsi="Times New Roman" w:cs="Times New Roman"/>
                <w:color w:val="auto"/>
                <w:spacing w:val="5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бумаги</w:t>
            </w:r>
            <w:r w:rsidRPr="002433C9">
              <w:rPr>
                <w:rFonts w:ascii="Times New Roman" w:eastAsia="Times New Roman" w:hAnsi="Times New Roman" w:cs="Times New Roman"/>
                <w:color w:val="auto"/>
                <w:spacing w:val="5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5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шаблону</w:t>
            </w:r>
          </w:p>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(круг).</w:t>
            </w:r>
            <w:r w:rsidRPr="002433C9">
              <w:rPr>
                <w:rFonts w:ascii="Times New Roman" w:eastAsia="Times New Roman" w:hAnsi="Times New Roman" w:cs="Times New Roman"/>
                <w:color w:val="auto"/>
                <w:spacing w:val="-5"/>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Вырезывание</w:t>
            </w:r>
            <w:r w:rsidRPr="002433C9">
              <w:rPr>
                <w:rFonts w:ascii="Times New Roman" w:eastAsia="Times New Roman" w:hAnsi="Times New Roman" w:cs="Times New Roman"/>
                <w:color w:val="auto"/>
                <w:spacing w:val="-5"/>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ножницами.</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3"/>
        </w:trPr>
        <w:tc>
          <w:tcPr>
            <w:tcW w:w="1134" w:type="dxa"/>
          </w:tcPr>
          <w:p w:rsidR="00B201A6" w:rsidRPr="002433C9" w:rsidRDefault="00B57CC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61</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Заготовка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цифр</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стрелок</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шаблону.</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7"/>
        </w:trPr>
        <w:tc>
          <w:tcPr>
            <w:tcW w:w="1134" w:type="dxa"/>
          </w:tcPr>
          <w:p w:rsidR="00B201A6" w:rsidRPr="002433C9" w:rsidRDefault="00B57CC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62</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Вырезывание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цифр</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стрелок</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часов.</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410"/>
        </w:trPr>
        <w:tc>
          <w:tcPr>
            <w:tcW w:w="1134" w:type="dxa"/>
          </w:tcPr>
          <w:p w:rsidR="00B201A6" w:rsidRPr="002433C9" w:rsidRDefault="00B57CC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63</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Оформление</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циферблата</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декором.</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B57CC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64</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Приклеивание</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цифр</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закрепление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стрелок</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проволокой.</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4"/>
        </w:trPr>
        <w:tc>
          <w:tcPr>
            <w:tcW w:w="1134" w:type="dxa"/>
          </w:tcPr>
          <w:p w:rsidR="00B201A6" w:rsidRPr="002433C9" w:rsidRDefault="00B57CC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65</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Пакеты</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семян.</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Назначение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пакетов.</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4"/>
        </w:trPr>
        <w:tc>
          <w:tcPr>
            <w:tcW w:w="1134" w:type="dxa"/>
          </w:tcPr>
          <w:p w:rsidR="00B201A6" w:rsidRPr="002433C9" w:rsidRDefault="00B57CC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lastRenderedPageBreak/>
              <w:t>66</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Разметка разверток</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пакетов</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при помощи</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измерительной</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линейки</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и</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по</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шаблону.</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8"/>
        </w:trPr>
        <w:tc>
          <w:tcPr>
            <w:tcW w:w="1134" w:type="dxa"/>
          </w:tcPr>
          <w:p w:rsidR="00B201A6" w:rsidRPr="002433C9" w:rsidRDefault="00B57CC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67</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Склеивание</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пакетов.</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3</w:t>
            </w:r>
          </w:p>
        </w:tc>
        <w:tc>
          <w:tcPr>
            <w:tcW w:w="7655" w:type="dxa"/>
          </w:tcPr>
          <w:p w:rsidR="00B201A6" w:rsidRPr="002433C9" w:rsidRDefault="00B201A6" w:rsidP="00B201A6">
            <w:pPr>
              <w:suppressAutoHyphens w:val="0"/>
              <w:spacing w:after="0" w:line="254" w:lineRule="exact"/>
              <w:ind w:right="1012"/>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Ремонт</w:t>
            </w:r>
            <w:r w:rsidRPr="002433C9">
              <w:rPr>
                <w:rFonts w:ascii="Times New Roman" w:eastAsia="Times New Roman" w:hAnsi="Times New Roman" w:cs="Times New Roman"/>
                <w:b/>
                <w:color w:val="auto"/>
                <w:spacing w:val="-3"/>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одежды</w:t>
            </w:r>
            <w:r w:rsidRPr="002433C9">
              <w:rPr>
                <w:rFonts w:ascii="Times New Roman" w:eastAsia="Times New Roman" w:hAnsi="Times New Roman" w:cs="Times New Roman"/>
                <w:b/>
                <w:color w:val="auto"/>
                <w:spacing w:val="-3"/>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(18ч)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2433C9" w:rsidTr="0031616A">
        <w:trPr>
          <w:trHeight w:val="457"/>
        </w:trPr>
        <w:tc>
          <w:tcPr>
            <w:tcW w:w="1134" w:type="dxa"/>
          </w:tcPr>
          <w:p w:rsidR="00B201A6" w:rsidRPr="002433C9" w:rsidRDefault="00B57CC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68</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Повторение</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правил</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безопасной</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работы с</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иглой.</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0"/>
        </w:trPr>
        <w:tc>
          <w:tcPr>
            <w:tcW w:w="1134" w:type="dxa"/>
          </w:tcPr>
          <w:p w:rsidR="00B201A6" w:rsidRPr="002433C9" w:rsidRDefault="00B57CC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69</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Вдевание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нитки</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иглу,</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уравнивание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концов</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нитки,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завязывание</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узелка.</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57CC6" w:rsidRPr="002433C9" w:rsidTr="0031616A">
        <w:trPr>
          <w:trHeight w:val="550"/>
        </w:trPr>
        <w:tc>
          <w:tcPr>
            <w:tcW w:w="1134" w:type="dxa"/>
          </w:tcPr>
          <w:p w:rsidR="00B57CC6" w:rsidRPr="002433C9" w:rsidRDefault="00B57CC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70</w:t>
            </w:r>
          </w:p>
        </w:tc>
        <w:tc>
          <w:tcPr>
            <w:tcW w:w="7655" w:type="dxa"/>
          </w:tcPr>
          <w:p w:rsidR="00B57CC6" w:rsidRPr="002433C9" w:rsidRDefault="00B57CC6" w:rsidP="00B57CC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Вдевание нитки в иглу, уравнивание концов нитки, завязывание</w:t>
            </w:r>
          </w:p>
          <w:p w:rsidR="00B57CC6" w:rsidRPr="002433C9" w:rsidRDefault="00B57CC6" w:rsidP="00B57CC6">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узелка.</w:t>
            </w:r>
          </w:p>
        </w:tc>
        <w:tc>
          <w:tcPr>
            <w:tcW w:w="1276" w:type="dxa"/>
          </w:tcPr>
          <w:p w:rsidR="00B57CC6" w:rsidRPr="002433C9" w:rsidRDefault="00B57CC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4"/>
        </w:trPr>
        <w:tc>
          <w:tcPr>
            <w:tcW w:w="1134" w:type="dxa"/>
          </w:tcPr>
          <w:p w:rsidR="00B201A6" w:rsidRPr="002433C9" w:rsidRDefault="00B57CC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71</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Пришивание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пуговиц:</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прокалывание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ткани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иглой</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через</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отверстие</w:t>
            </w:r>
            <w:r w:rsidRPr="002433C9">
              <w:rPr>
                <w:rFonts w:ascii="Times New Roman" w:eastAsia="Times New Roman" w:hAnsi="Times New Roman" w:cs="Times New Roman"/>
                <w:color w:val="auto"/>
                <w:spacing w:val="-5"/>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пуговицы.</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57CC6" w:rsidRPr="002433C9" w:rsidTr="0031616A">
        <w:trPr>
          <w:trHeight w:val="554"/>
        </w:trPr>
        <w:tc>
          <w:tcPr>
            <w:tcW w:w="1134" w:type="dxa"/>
          </w:tcPr>
          <w:p w:rsidR="00B57CC6" w:rsidRPr="002433C9" w:rsidRDefault="00B57CC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72</w:t>
            </w:r>
          </w:p>
        </w:tc>
        <w:tc>
          <w:tcPr>
            <w:tcW w:w="7655" w:type="dxa"/>
          </w:tcPr>
          <w:p w:rsidR="00516610" w:rsidRPr="002433C9" w:rsidRDefault="00516610" w:rsidP="00516610">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Пришивание пуговиц: прокалывание ткани иглой через</w:t>
            </w:r>
          </w:p>
          <w:p w:rsidR="00B57CC6" w:rsidRPr="002433C9" w:rsidRDefault="00516610" w:rsidP="00516610">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отверстие пуговицы.</w:t>
            </w:r>
          </w:p>
        </w:tc>
        <w:tc>
          <w:tcPr>
            <w:tcW w:w="1276" w:type="dxa"/>
          </w:tcPr>
          <w:p w:rsidR="00B57CC6" w:rsidRPr="002433C9" w:rsidRDefault="00B57CC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57CC6" w:rsidRPr="002433C9" w:rsidTr="0031616A">
        <w:trPr>
          <w:trHeight w:val="554"/>
        </w:trPr>
        <w:tc>
          <w:tcPr>
            <w:tcW w:w="1134" w:type="dxa"/>
          </w:tcPr>
          <w:p w:rsidR="00B57CC6" w:rsidRPr="002433C9" w:rsidRDefault="00B57CC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73</w:t>
            </w:r>
          </w:p>
        </w:tc>
        <w:tc>
          <w:tcPr>
            <w:tcW w:w="7655" w:type="dxa"/>
          </w:tcPr>
          <w:p w:rsidR="00516610" w:rsidRPr="002433C9" w:rsidRDefault="00516610" w:rsidP="00516610">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Пришивание пуговиц: прокалывание ткани иглой через</w:t>
            </w:r>
          </w:p>
          <w:p w:rsidR="00B57CC6" w:rsidRPr="002433C9" w:rsidRDefault="00516610" w:rsidP="00516610">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отверстие пуговицы.</w:t>
            </w:r>
          </w:p>
        </w:tc>
        <w:tc>
          <w:tcPr>
            <w:tcW w:w="1276" w:type="dxa"/>
          </w:tcPr>
          <w:p w:rsidR="00B57CC6" w:rsidRPr="002433C9" w:rsidRDefault="00B57CC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3"/>
        </w:trPr>
        <w:tc>
          <w:tcPr>
            <w:tcW w:w="1134" w:type="dxa"/>
          </w:tcPr>
          <w:p w:rsidR="00B201A6"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74</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Штопка разрыва на</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одежде.</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516610" w:rsidRPr="002433C9" w:rsidTr="0031616A">
        <w:trPr>
          <w:trHeight w:val="273"/>
        </w:trPr>
        <w:tc>
          <w:tcPr>
            <w:tcW w:w="1134"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75</w:t>
            </w:r>
          </w:p>
        </w:tc>
        <w:tc>
          <w:tcPr>
            <w:tcW w:w="7655"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Штопка разрыва на одежде</w:t>
            </w:r>
          </w:p>
        </w:tc>
        <w:tc>
          <w:tcPr>
            <w:tcW w:w="1276"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516610" w:rsidRPr="002433C9" w:rsidTr="0031616A">
        <w:trPr>
          <w:trHeight w:val="273"/>
        </w:trPr>
        <w:tc>
          <w:tcPr>
            <w:tcW w:w="1134"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76</w:t>
            </w:r>
          </w:p>
        </w:tc>
        <w:tc>
          <w:tcPr>
            <w:tcW w:w="7655"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Штопка разрыва на одежде</w:t>
            </w:r>
          </w:p>
        </w:tc>
        <w:tc>
          <w:tcPr>
            <w:tcW w:w="1276"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516610" w:rsidRPr="002433C9" w:rsidTr="0031616A">
        <w:trPr>
          <w:trHeight w:val="273"/>
        </w:trPr>
        <w:tc>
          <w:tcPr>
            <w:tcW w:w="1134"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77</w:t>
            </w:r>
          </w:p>
        </w:tc>
        <w:tc>
          <w:tcPr>
            <w:tcW w:w="7655"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Штопка разрыва на одежде</w:t>
            </w:r>
          </w:p>
        </w:tc>
        <w:tc>
          <w:tcPr>
            <w:tcW w:w="1276"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458"/>
        </w:trPr>
        <w:tc>
          <w:tcPr>
            <w:tcW w:w="1134" w:type="dxa"/>
          </w:tcPr>
          <w:p w:rsidR="00B201A6"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78</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Наложение</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заплаты</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белье</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одежде.</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516610" w:rsidRPr="002433C9" w:rsidTr="0031616A">
        <w:trPr>
          <w:trHeight w:val="458"/>
        </w:trPr>
        <w:tc>
          <w:tcPr>
            <w:tcW w:w="1134"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79</w:t>
            </w:r>
          </w:p>
        </w:tc>
        <w:tc>
          <w:tcPr>
            <w:tcW w:w="7655"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Наложение заплаты на белье и одежде.</w:t>
            </w:r>
          </w:p>
        </w:tc>
        <w:tc>
          <w:tcPr>
            <w:tcW w:w="1276"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516610" w:rsidRPr="002433C9" w:rsidTr="0031616A">
        <w:trPr>
          <w:trHeight w:val="458"/>
        </w:trPr>
        <w:tc>
          <w:tcPr>
            <w:tcW w:w="1134"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80</w:t>
            </w:r>
          </w:p>
        </w:tc>
        <w:tc>
          <w:tcPr>
            <w:tcW w:w="7655"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Наложение заплаты на белье и одежде.</w:t>
            </w:r>
          </w:p>
        </w:tc>
        <w:tc>
          <w:tcPr>
            <w:tcW w:w="1276"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516610" w:rsidRPr="002433C9" w:rsidTr="0031616A">
        <w:trPr>
          <w:trHeight w:val="458"/>
        </w:trPr>
        <w:tc>
          <w:tcPr>
            <w:tcW w:w="1134"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81</w:t>
            </w:r>
          </w:p>
        </w:tc>
        <w:tc>
          <w:tcPr>
            <w:tcW w:w="7655"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Наложение заплаты на белье и одежде.</w:t>
            </w:r>
          </w:p>
        </w:tc>
        <w:tc>
          <w:tcPr>
            <w:tcW w:w="1276"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516610" w:rsidRPr="002433C9" w:rsidTr="0031616A">
        <w:trPr>
          <w:trHeight w:val="458"/>
        </w:trPr>
        <w:tc>
          <w:tcPr>
            <w:tcW w:w="1134"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82</w:t>
            </w:r>
          </w:p>
        </w:tc>
        <w:tc>
          <w:tcPr>
            <w:tcW w:w="7655"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Изготовление и замена вешалки на одежде.</w:t>
            </w:r>
          </w:p>
        </w:tc>
        <w:tc>
          <w:tcPr>
            <w:tcW w:w="1276"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516610" w:rsidRPr="002433C9" w:rsidTr="0031616A">
        <w:trPr>
          <w:trHeight w:val="458"/>
        </w:trPr>
        <w:tc>
          <w:tcPr>
            <w:tcW w:w="1134"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83</w:t>
            </w:r>
          </w:p>
        </w:tc>
        <w:tc>
          <w:tcPr>
            <w:tcW w:w="7655"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Изготовление и замена вешалки на одежде.</w:t>
            </w:r>
          </w:p>
        </w:tc>
        <w:tc>
          <w:tcPr>
            <w:tcW w:w="1276"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516610" w:rsidRPr="002433C9" w:rsidTr="0031616A">
        <w:trPr>
          <w:trHeight w:val="458"/>
        </w:trPr>
        <w:tc>
          <w:tcPr>
            <w:tcW w:w="1134"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84</w:t>
            </w:r>
          </w:p>
        </w:tc>
        <w:tc>
          <w:tcPr>
            <w:tcW w:w="7655"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Изготовление и замена вешалки на одежде.</w:t>
            </w:r>
          </w:p>
        </w:tc>
        <w:tc>
          <w:tcPr>
            <w:tcW w:w="1276"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3"/>
        </w:trPr>
        <w:tc>
          <w:tcPr>
            <w:tcW w:w="1134" w:type="dxa"/>
          </w:tcPr>
          <w:p w:rsidR="00B201A6"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85</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Изготовление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замена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вешалки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одежде.</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7"/>
        </w:trPr>
        <w:tc>
          <w:tcPr>
            <w:tcW w:w="1134" w:type="dxa"/>
          </w:tcPr>
          <w:p w:rsidR="00B201A6" w:rsidRPr="002433C9" w:rsidRDefault="00B201A6" w:rsidP="00B201A6">
            <w:pPr>
              <w:suppressAutoHyphens w:val="0"/>
              <w:spacing w:after="0" w:line="258" w:lineRule="exact"/>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3</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b/>
                <w:color w:val="auto"/>
                <w:kern w:val="0"/>
                <w:sz w:val="24"/>
                <w:szCs w:val="24"/>
                <w:lang w:val="ru-RU" w:eastAsia="en-US"/>
              </w:rPr>
            </w:pPr>
            <w:r w:rsidRPr="002433C9">
              <w:rPr>
                <w:rFonts w:ascii="Times New Roman" w:eastAsia="Times New Roman" w:hAnsi="Times New Roman" w:cs="Times New Roman"/>
                <w:b/>
                <w:color w:val="auto"/>
                <w:kern w:val="0"/>
                <w:sz w:val="24"/>
                <w:szCs w:val="24"/>
                <w:lang w:val="ru-RU" w:eastAsia="en-US"/>
              </w:rPr>
              <w:t>Уход</w:t>
            </w:r>
            <w:r w:rsidRPr="002433C9">
              <w:rPr>
                <w:rFonts w:ascii="Times New Roman" w:eastAsia="Times New Roman" w:hAnsi="Times New Roman" w:cs="Times New Roman"/>
                <w:b/>
                <w:color w:val="auto"/>
                <w:spacing w:val="-5"/>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за одеждой</w:t>
            </w:r>
            <w:r w:rsidRPr="002433C9">
              <w:rPr>
                <w:rFonts w:ascii="Times New Roman" w:eastAsia="Times New Roman" w:hAnsi="Times New Roman" w:cs="Times New Roman"/>
                <w:b/>
                <w:color w:val="auto"/>
                <w:spacing w:val="-1"/>
                <w:kern w:val="0"/>
                <w:sz w:val="24"/>
                <w:szCs w:val="24"/>
                <w:lang w:val="ru-RU" w:eastAsia="en-US"/>
              </w:rPr>
              <w:t xml:space="preserve"> </w:t>
            </w:r>
            <w:r w:rsidRPr="002433C9">
              <w:rPr>
                <w:rFonts w:ascii="Times New Roman" w:eastAsia="Times New Roman" w:hAnsi="Times New Roman" w:cs="Times New Roman"/>
                <w:b/>
                <w:color w:val="auto"/>
                <w:spacing w:val="1"/>
                <w:kern w:val="0"/>
                <w:sz w:val="24"/>
                <w:szCs w:val="24"/>
                <w:lang w:val="ru-RU" w:eastAsia="en-US"/>
              </w:rPr>
              <w:t xml:space="preserve"> </w:t>
            </w:r>
            <w:r w:rsidR="00516610" w:rsidRPr="002433C9">
              <w:rPr>
                <w:rFonts w:ascii="Times New Roman" w:eastAsia="Times New Roman" w:hAnsi="Times New Roman" w:cs="Times New Roman"/>
                <w:b/>
                <w:color w:val="auto"/>
                <w:kern w:val="0"/>
                <w:sz w:val="24"/>
                <w:szCs w:val="24"/>
                <w:lang w:val="ru-RU" w:eastAsia="en-US"/>
              </w:rPr>
              <w:t>(10</w:t>
            </w:r>
            <w:r w:rsidRPr="002433C9">
              <w:rPr>
                <w:rFonts w:ascii="Times New Roman" w:eastAsia="Times New Roman" w:hAnsi="Times New Roman" w:cs="Times New Roman"/>
                <w:b/>
                <w:color w:val="auto"/>
                <w:kern w:val="0"/>
                <w:sz w:val="24"/>
                <w:szCs w:val="24"/>
                <w:lang w:val="ru-RU" w:eastAsia="en-US"/>
              </w:rPr>
              <w:t>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2433C9" w:rsidTr="0031616A">
        <w:trPr>
          <w:trHeight w:val="274"/>
        </w:trPr>
        <w:tc>
          <w:tcPr>
            <w:tcW w:w="1134" w:type="dxa"/>
          </w:tcPr>
          <w:p w:rsidR="00B201A6"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86</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Выбор</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емкости,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моющего</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средства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стирки.</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516610" w:rsidRPr="002433C9" w:rsidTr="0031616A">
        <w:trPr>
          <w:trHeight w:val="274"/>
        </w:trPr>
        <w:tc>
          <w:tcPr>
            <w:tcW w:w="1134"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87</w:t>
            </w:r>
          </w:p>
        </w:tc>
        <w:tc>
          <w:tcPr>
            <w:tcW w:w="7655"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Выбор емкости, моющего средства для стирки.</w:t>
            </w:r>
          </w:p>
        </w:tc>
        <w:tc>
          <w:tcPr>
            <w:tcW w:w="1276" w:type="dxa"/>
          </w:tcPr>
          <w:p w:rsidR="00516610" w:rsidRPr="002433C9" w:rsidRDefault="00516610"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4"/>
        </w:trPr>
        <w:tc>
          <w:tcPr>
            <w:tcW w:w="1134" w:type="dxa"/>
          </w:tcPr>
          <w:p w:rsidR="00B201A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88</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Замачивание,</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полоскание,</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отжим</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белья,</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вывешивание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белья</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на</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просушку.</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516610" w:rsidRPr="002433C9" w:rsidTr="0031616A">
        <w:trPr>
          <w:trHeight w:val="554"/>
        </w:trPr>
        <w:tc>
          <w:tcPr>
            <w:tcW w:w="1134" w:type="dxa"/>
          </w:tcPr>
          <w:p w:rsidR="00516610"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89</w:t>
            </w:r>
          </w:p>
        </w:tc>
        <w:tc>
          <w:tcPr>
            <w:tcW w:w="7655" w:type="dxa"/>
          </w:tcPr>
          <w:p w:rsidR="00516610" w:rsidRPr="002433C9" w:rsidRDefault="00516610" w:rsidP="00516610">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Замачивание, полоскание, отжим белья, вывешивание белья на</w:t>
            </w:r>
          </w:p>
          <w:p w:rsidR="00516610" w:rsidRPr="002433C9" w:rsidRDefault="00516610" w:rsidP="00516610">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просушку.</w:t>
            </w:r>
          </w:p>
        </w:tc>
        <w:tc>
          <w:tcPr>
            <w:tcW w:w="1276"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516610" w:rsidRPr="002433C9" w:rsidTr="0031616A">
        <w:trPr>
          <w:trHeight w:val="554"/>
        </w:trPr>
        <w:tc>
          <w:tcPr>
            <w:tcW w:w="1134" w:type="dxa"/>
          </w:tcPr>
          <w:p w:rsidR="00516610"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90</w:t>
            </w:r>
          </w:p>
        </w:tc>
        <w:tc>
          <w:tcPr>
            <w:tcW w:w="7655" w:type="dxa"/>
          </w:tcPr>
          <w:p w:rsidR="00516610" w:rsidRPr="002433C9" w:rsidRDefault="00516610" w:rsidP="00516610">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Замачивание, полоскание, отжим белья, вывешивание белья на</w:t>
            </w:r>
          </w:p>
          <w:p w:rsidR="00516610" w:rsidRPr="002433C9" w:rsidRDefault="00516610" w:rsidP="00516610">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просушку.</w:t>
            </w:r>
          </w:p>
        </w:tc>
        <w:tc>
          <w:tcPr>
            <w:tcW w:w="1276" w:type="dxa"/>
          </w:tcPr>
          <w:p w:rsidR="00516610" w:rsidRPr="002433C9" w:rsidRDefault="00516610"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3"/>
        </w:trPr>
        <w:tc>
          <w:tcPr>
            <w:tcW w:w="1134" w:type="dxa"/>
          </w:tcPr>
          <w:p w:rsidR="00B201A6" w:rsidRPr="002433C9" w:rsidRDefault="009E011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92</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Сушка</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белья.</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Складывание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одежды,</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раскладывание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полкам</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шкафу,</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8"/>
        </w:trPr>
        <w:tc>
          <w:tcPr>
            <w:tcW w:w="1134" w:type="dxa"/>
          </w:tcPr>
          <w:p w:rsidR="00B201A6" w:rsidRPr="002433C9" w:rsidRDefault="009E011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93</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вывешивание</w:t>
            </w:r>
            <w:r w:rsidRPr="002433C9">
              <w:rPr>
                <w:rFonts w:ascii="Times New Roman" w:eastAsia="Times New Roman" w:hAnsi="Times New Roman" w:cs="Times New Roman"/>
                <w:color w:val="auto"/>
                <w:spacing w:val="-6"/>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на</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«плечики».</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9E0116" w:rsidRPr="002433C9" w:rsidTr="0031616A">
        <w:trPr>
          <w:trHeight w:val="278"/>
        </w:trPr>
        <w:tc>
          <w:tcPr>
            <w:tcW w:w="1134" w:type="dxa"/>
          </w:tcPr>
          <w:p w:rsidR="009E0116" w:rsidRPr="002433C9" w:rsidRDefault="009E011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94</w:t>
            </w:r>
          </w:p>
        </w:tc>
        <w:tc>
          <w:tcPr>
            <w:tcW w:w="7655" w:type="dxa"/>
          </w:tcPr>
          <w:p w:rsidR="009E0116" w:rsidRPr="002433C9" w:rsidRDefault="009E0116" w:rsidP="009E011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Складывание одежды, раскладывание по полкам в шкафу,</w:t>
            </w:r>
          </w:p>
          <w:p w:rsidR="009E0116" w:rsidRPr="002433C9" w:rsidRDefault="009E0116" w:rsidP="009E011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вывешивание на «плечики».</w:t>
            </w:r>
          </w:p>
        </w:tc>
        <w:tc>
          <w:tcPr>
            <w:tcW w:w="1276" w:type="dxa"/>
          </w:tcPr>
          <w:p w:rsidR="009E0116" w:rsidRPr="002433C9" w:rsidRDefault="009E011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9E0116" w:rsidRPr="002433C9" w:rsidTr="0031616A">
        <w:trPr>
          <w:trHeight w:val="278"/>
        </w:trPr>
        <w:tc>
          <w:tcPr>
            <w:tcW w:w="1134" w:type="dxa"/>
          </w:tcPr>
          <w:p w:rsidR="009E0116" w:rsidRPr="002433C9" w:rsidRDefault="009E011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95</w:t>
            </w:r>
          </w:p>
        </w:tc>
        <w:tc>
          <w:tcPr>
            <w:tcW w:w="7655" w:type="dxa"/>
          </w:tcPr>
          <w:p w:rsidR="009E0116" w:rsidRPr="002433C9" w:rsidRDefault="009E0116" w:rsidP="009E011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Складывание одежды, раскладывание по полкам в шкафу,</w:t>
            </w:r>
          </w:p>
          <w:p w:rsidR="009E0116" w:rsidRPr="002433C9" w:rsidRDefault="009E0116" w:rsidP="009E011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вывешивание на «плечики».</w:t>
            </w:r>
          </w:p>
        </w:tc>
        <w:tc>
          <w:tcPr>
            <w:tcW w:w="1276" w:type="dxa"/>
          </w:tcPr>
          <w:p w:rsidR="009E0116" w:rsidRPr="002433C9" w:rsidRDefault="009E011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5</w:t>
            </w:r>
          </w:p>
        </w:tc>
        <w:tc>
          <w:tcPr>
            <w:tcW w:w="7655" w:type="dxa"/>
          </w:tcPr>
          <w:p w:rsidR="00B201A6" w:rsidRPr="002433C9" w:rsidRDefault="00B201A6" w:rsidP="00B201A6">
            <w:pPr>
              <w:suppressAutoHyphens w:val="0"/>
              <w:spacing w:after="0" w:line="254" w:lineRule="exact"/>
              <w:ind w:right="1012"/>
              <w:jc w:val="center"/>
              <w:rPr>
                <w:rFonts w:ascii="Times New Roman" w:eastAsia="Times New Roman" w:hAnsi="Times New Roman" w:cs="Times New Roman"/>
                <w:b/>
                <w:color w:val="auto"/>
                <w:kern w:val="0"/>
                <w:sz w:val="24"/>
                <w:szCs w:val="24"/>
                <w:lang w:val="ru-RU" w:eastAsia="en-US"/>
              </w:rPr>
            </w:pPr>
            <w:r w:rsidRPr="002433C9">
              <w:rPr>
                <w:rFonts w:ascii="Times New Roman" w:eastAsia="Times New Roman" w:hAnsi="Times New Roman" w:cs="Times New Roman"/>
                <w:b/>
                <w:color w:val="auto"/>
                <w:kern w:val="0"/>
                <w:sz w:val="24"/>
                <w:szCs w:val="24"/>
                <w:lang w:val="ru-RU" w:eastAsia="en-US"/>
              </w:rPr>
              <w:t>Стирка</w:t>
            </w:r>
            <w:r w:rsidRPr="002433C9">
              <w:rPr>
                <w:rFonts w:ascii="Times New Roman" w:eastAsia="Times New Roman" w:hAnsi="Times New Roman" w:cs="Times New Roman"/>
                <w:b/>
                <w:color w:val="auto"/>
                <w:spacing w:val="-2"/>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белья</w:t>
            </w:r>
            <w:r w:rsidRPr="002433C9">
              <w:rPr>
                <w:rFonts w:ascii="Times New Roman" w:eastAsia="Times New Roman" w:hAnsi="Times New Roman" w:cs="Times New Roman"/>
                <w:b/>
                <w:color w:val="auto"/>
                <w:spacing w:val="-1"/>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(12ч)</w:t>
            </w:r>
            <w:r w:rsidRPr="002433C9">
              <w:rPr>
                <w:rFonts w:ascii="Times New Roman" w:eastAsia="Times New Roman" w:hAnsi="Times New Roman" w:cs="Times New Roman"/>
                <w:b/>
                <w:color w:val="auto"/>
                <w:spacing w:val="-2"/>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Глажение белья</w:t>
            </w:r>
            <w:r w:rsidRPr="002433C9">
              <w:rPr>
                <w:rFonts w:ascii="Times New Roman" w:eastAsia="Times New Roman" w:hAnsi="Times New Roman" w:cs="Times New Roman"/>
                <w:b/>
                <w:color w:val="auto"/>
                <w:spacing w:val="-4"/>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(12ч)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2433C9" w:rsidTr="0031616A">
        <w:trPr>
          <w:trHeight w:val="277"/>
        </w:trPr>
        <w:tc>
          <w:tcPr>
            <w:tcW w:w="1134" w:type="dxa"/>
          </w:tcPr>
          <w:p w:rsidR="00B201A6" w:rsidRPr="002433C9" w:rsidRDefault="009E011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96</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Машинная</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стирка.</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Составные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части</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машины.</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9E0116" w:rsidRPr="002433C9" w:rsidTr="0031616A">
        <w:trPr>
          <w:trHeight w:val="277"/>
        </w:trPr>
        <w:tc>
          <w:tcPr>
            <w:tcW w:w="1134" w:type="dxa"/>
          </w:tcPr>
          <w:p w:rsidR="009E0116" w:rsidRPr="002433C9" w:rsidRDefault="009E011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97</w:t>
            </w:r>
          </w:p>
        </w:tc>
        <w:tc>
          <w:tcPr>
            <w:tcW w:w="7655" w:type="dxa"/>
          </w:tcPr>
          <w:p w:rsidR="009E0116" w:rsidRPr="002433C9" w:rsidRDefault="009E011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Машинная стирка. Составные части машины.</w:t>
            </w:r>
          </w:p>
        </w:tc>
        <w:tc>
          <w:tcPr>
            <w:tcW w:w="1276" w:type="dxa"/>
          </w:tcPr>
          <w:p w:rsidR="009E0116" w:rsidRPr="002433C9" w:rsidRDefault="009E011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9E0116" w:rsidRPr="002433C9" w:rsidTr="0031616A">
        <w:trPr>
          <w:trHeight w:val="277"/>
        </w:trPr>
        <w:tc>
          <w:tcPr>
            <w:tcW w:w="1134" w:type="dxa"/>
          </w:tcPr>
          <w:p w:rsidR="009E0116" w:rsidRPr="002433C9" w:rsidRDefault="009E011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98</w:t>
            </w:r>
          </w:p>
        </w:tc>
        <w:tc>
          <w:tcPr>
            <w:tcW w:w="7655" w:type="dxa"/>
          </w:tcPr>
          <w:p w:rsidR="009E0116" w:rsidRPr="002433C9" w:rsidRDefault="009E011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Машинная стирка. Составные части машины.</w:t>
            </w:r>
          </w:p>
        </w:tc>
        <w:tc>
          <w:tcPr>
            <w:tcW w:w="1276" w:type="dxa"/>
          </w:tcPr>
          <w:p w:rsidR="009E0116" w:rsidRPr="002433C9" w:rsidRDefault="009E011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49"/>
        </w:trPr>
        <w:tc>
          <w:tcPr>
            <w:tcW w:w="1134" w:type="dxa"/>
          </w:tcPr>
          <w:p w:rsidR="00B201A6" w:rsidRPr="002433C9" w:rsidRDefault="009E011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99</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Правила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пользования</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стиральной</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машиной</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Соблюдение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техники</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безопасности</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при</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стирке.</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9E0116" w:rsidRPr="002433C9" w:rsidTr="0031616A">
        <w:trPr>
          <w:trHeight w:val="549"/>
        </w:trPr>
        <w:tc>
          <w:tcPr>
            <w:tcW w:w="1134" w:type="dxa"/>
          </w:tcPr>
          <w:p w:rsidR="009E0116" w:rsidRPr="002433C9" w:rsidRDefault="009E011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lastRenderedPageBreak/>
              <w:t>100</w:t>
            </w:r>
          </w:p>
        </w:tc>
        <w:tc>
          <w:tcPr>
            <w:tcW w:w="7655" w:type="dxa"/>
          </w:tcPr>
          <w:p w:rsidR="009E0116" w:rsidRPr="002433C9" w:rsidRDefault="009E0116" w:rsidP="009E011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Правила пользования стиральной машиной Соблюдение техники</w:t>
            </w:r>
          </w:p>
          <w:p w:rsidR="009E0116" w:rsidRPr="002433C9" w:rsidRDefault="009E0116" w:rsidP="009E0116">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безопасности при стирке.</w:t>
            </w:r>
          </w:p>
        </w:tc>
        <w:tc>
          <w:tcPr>
            <w:tcW w:w="1276" w:type="dxa"/>
          </w:tcPr>
          <w:p w:rsidR="009E0116" w:rsidRPr="002433C9" w:rsidRDefault="009E011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9E0116" w:rsidRPr="002433C9" w:rsidTr="0031616A">
        <w:trPr>
          <w:trHeight w:val="549"/>
        </w:trPr>
        <w:tc>
          <w:tcPr>
            <w:tcW w:w="1134" w:type="dxa"/>
          </w:tcPr>
          <w:p w:rsidR="009E0116" w:rsidRPr="002433C9" w:rsidRDefault="009E011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101</w:t>
            </w:r>
          </w:p>
        </w:tc>
        <w:tc>
          <w:tcPr>
            <w:tcW w:w="7655" w:type="dxa"/>
          </w:tcPr>
          <w:p w:rsidR="009E0116" w:rsidRPr="002433C9" w:rsidRDefault="009E0116" w:rsidP="009E011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Правила пользования стиральной машиной Соблюдение техники</w:t>
            </w:r>
          </w:p>
          <w:p w:rsidR="009E0116" w:rsidRPr="002433C9" w:rsidRDefault="009E0116" w:rsidP="009E0116">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безопасности при стирке.</w:t>
            </w:r>
          </w:p>
        </w:tc>
        <w:tc>
          <w:tcPr>
            <w:tcW w:w="1276" w:type="dxa"/>
          </w:tcPr>
          <w:p w:rsidR="009E0116" w:rsidRPr="002433C9" w:rsidRDefault="009E011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3"/>
        </w:trPr>
        <w:tc>
          <w:tcPr>
            <w:tcW w:w="1134" w:type="dxa"/>
          </w:tcPr>
          <w:p w:rsidR="00B201A6" w:rsidRPr="002433C9" w:rsidRDefault="009E011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102</w:t>
            </w:r>
          </w:p>
        </w:tc>
        <w:tc>
          <w:tcPr>
            <w:tcW w:w="7655"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Технология</w:t>
            </w:r>
            <w:r w:rsidRPr="002433C9">
              <w:rPr>
                <w:rFonts w:ascii="Times New Roman" w:eastAsia="Times New Roman" w:hAnsi="Times New Roman" w:cs="Times New Roman"/>
                <w:color w:val="auto"/>
                <w:spacing w:val="5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машинной</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стирки.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Сортировка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белья.</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eastAsia="en-US"/>
              </w:rPr>
              <w:t>Выбор</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моющего</w:t>
            </w:r>
            <w:r w:rsidRPr="002433C9">
              <w:rPr>
                <w:rFonts w:ascii="Times New Roman" w:eastAsia="Times New Roman" w:hAnsi="Times New Roman" w:cs="Times New Roman"/>
                <w:color w:val="auto"/>
                <w:spacing w:val="-1"/>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средства.</w:t>
            </w:r>
          </w:p>
        </w:tc>
        <w:tc>
          <w:tcPr>
            <w:tcW w:w="1276"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p>
        </w:tc>
      </w:tr>
      <w:tr w:rsidR="009E0116" w:rsidRPr="002433C9" w:rsidTr="0031616A">
        <w:trPr>
          <w:trHeight w:val="553"/>
        </w:trPr>
        <w:tc>
          <w:tcPr>
            <w:tcW w:w="1134" w:type="dxa"/>
          </w:tcPr>
          <w:p w:rsidR="009E0116" w:rsidRPr="002433C9" w:rsidRDefault="009E011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103</w:t>
            </w:r>
          </w:p>
        </w:tc>
        <w:tc>
          <w:tcPr>
            <w:tcW w:w="7655" w:type="dxa"/>
          </w:tcPr>
          <w:p w:rsidR="009E0116" w:rsidRPr="002433C9" w:rsidRDefault="009E0116" w:rsidP="009E011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Технология машинной стирки. Сортировка белья. </w:t>
            </w:r>
            <w:r w:rsidRPr="002433C9">
              <w:rPr>
                <w:rFonts w:ascii="Times New Roman" w:eastAsia="Times New Roman" w:hAnsi="Times New Roman" w:cs="Times New Roman"/>
                <w:color w:val="auto"/>
                <w:kern w:val="0"/>
                <w:sz w:val="24"/>
                <w:szCs w:val="24"/>
                <w:lang w:eastAsia="en-US"/>
              </w:rPr>
              <w:t>Выбор</w:t>
            </w:r>
          </w:p>
          <w:p w:rsidR="009E0116" w:rsidRPr="002433C9" w:rsidRDefault="009E0116" w:rsidP="009E011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моющего средства.</w:t>
            </w:r>
          </w:p>
        </w:tc>
        <w:tc>
          <w:tcPr>
            <w:tcW w:w="1276" w:type="dxa"/>
          </w:tcPr>
          <w:p w:rsidR="009E0116" w:rsidRPr="002433C9" w:rsidRDefault="009E0116" w:rsidP="00B201A6">
            <w:pPr>
              <w:suppressAutoHyphens w:val="0"/>
              <w:spacing w:after="0" w:line="267" w:lineRule="exact"/>
              <w:rPr>
                <w:rFonts w:ascii="Times New Roman" w:eastAsia="Times New Roman" w:hAnsi="Times New Roman" w:cs="Times New Roman"/>
                <w:color w:val="auto"/>
                <w:kern w:val="0"/>
                <w:sz w:val="24"/>
                <w:szCs w:val="24"/>
                <w:lang w:eastAsia="en-US"/>
              </w:rPr>
            </w:pPr>
          </w:p>
        </w:tc>
      </w:tr>
      <w:tr w:rsidR="009E0116" w:rsidRPr="002433C9" w:rsidTr="0031616A">
        <w:trPr>
          <w:trHeight w:val="553"/>
        </w:trPr>
        <w:tc>
          <w:tcPr>
            <w:tcW w:w="1134" w:type="dxa"/>
          </w:tcPr>
          <w:p w:rsidR="009E0116" w:rsidRPr="002433C9" w:rsidRDefault="009E011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104</w:t>
            </w:r>
          </w:p>
        </w:tc>
        <w:tc>
          <w:tcPr>
            <w:tcW w:w="7655" w:type="dxa"/>
          </w:tcPr>
          <w:p w:rsidR="009E0116" w:rsidRPr="002433C9" w:rsidRDefault="009E0116" w:rsidP="009E011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Технология машинной стирки. Сортировка белья. </w:t>
            </w:r>
            <w:r w:rsidRPr="002433C9">
              <w:rPr>
                <w:rFonts w:ascii="Times New Roman" w:eastAsia="Times New Roman" w:hAnsi="Times New Roman" w:cs="Times New Roman"/>
                <w:color w:val="auto"/>
                <w:kern w:val="0"/>
                <w:sz w:val="24"/>
                <w:szCs w:val="24"/>
                <w:lang w:eastAsia="en-US"/>
              </w:rPr>
              <w:t>Выбор</w:t>
            </w:r>
          </w:p>
          <w:p w:rsidR="009E0116" w:rsidRPr="002433C9" w:rsidRDefault="009E0116" w:rsidP="009E011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моющего средства.</w:t>
            </w:r>
          </w:p>
        </w:tc>
        <w:tc>
          <w:tcPr>
            <w:tcW w:w="1276" w:type="dxa"/>
          </w:tcPr>
          <w:p w:rsidR="009E0116" w:rsidRPr="002433C9" w:rsidRDefault="009E0116" w:rsidP="00B201A6">
            <w:pPr>
              <w:suppressAutoHyphens w:val="0"/>
              <w:spacing w:after="0" w:line="267"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0"/>
        </w:trPr>
        <w:tc>
          <w:tcPr>
            <w:tcW w:w="1134" w:type="dxa"/>
          </w:tcPr>
          <w:p w:rsidR="00B201A6" w:rsidRPr="002433C9" w:rsidRDefault="009E011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105</w:t>
            </w:r>
          </w:p>
        </w:tc>
        <w:tc>
          <w:tcPr>
            <w:tcW w:w="7655" w:type="dxa"/>
          </w:tcPr>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Установка</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программы</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стирки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панели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стиральной</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машины.</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Выбор</w:t>
            </w:r>
            <w:r w:rsidRPr="002433C9">
              <w:rPr>
                <w:rFonts w:ascii="Times New Roman" w:eastAsia="Times New Roman" w:hAnsi="Times New Roman" w:cs="Times New Roman"/>
                <w:color w:val="auto"/>
                <w:spacing w:val="-5"/>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температурного</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режима</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стирки.</w:t>
            </w:r>
          </w:p>
        </w:tc>
        <w:tc>
          <w:tcPr>
            <w:tcW w:w="1276" w:type="dxa"/>
          </w:tcPr>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p>
        </w:tc>
      </w:tr>
      <w:tr w:rsidR="009E0116" w:rsidRPr="002433C9" w:rsidTr="0031616A">
        <w:trPr>
          <w:trHeight w:val="550"/>
        </w:trPr>
        <w:tc>
          <w:tcPr>
            <w:tcW w:w="1134" w:type="dxa"/>
          </w:tcPr>
          <w:p w:rsidR="009E0116" w:rsidRPr="002433C9" w:rsidRDefault="009E011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106</w:t>
            </w:r>
          </w:p>
        </w:tc>
        <w:tc>
          <w:tcPr>
            <w:tcW w:w="7655" w:type="dxa"/>
          </w:tcPr>
          <w:p w:rsidR="009E0116" w:rsidRPr="002433C9" w:rsidRDefault="009E0116" w:rsidP="009E011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Установка программы стирки на панели стиральной машины.</w:t>
            </w:r>
          </w:p>
          <w:p w:rsidR="009E0116" w:rsidRPr="002433C9" w:rsidRDefault="009E0116" w:rsidP="009E0116">
            <w:pPr>
              <w:suppressAutoHyphens w:val="0"/>
              <w:spacing w:after="0" w:line="263"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Выбор температурного режима стирки.</w:t>
            </w:r>
          </w:p>
        </w:tc>
        <w:tc>
          <w:tcPr>
            <w:tcW w:w="1276" w:type="dxa"/>
          </w:tcPr>
          <w:p w:rsidR="009E0116" w:rsidRPr="002433C9" w:rsidRDefault="009E0116" w:rsidP="00B201A6">
            <w:pPr>
              <w:suppressAutoHyphens w:val="0"/>
              <w:spacing w:after="0" w:line="263" w:lineRule="exact"/>
              <w:rPr>
                <w:rFonts w:ascii="Times New Roman" w:eastAsia="Times New Roman" w:hAnsi="Times New Roman" w:cs="Times New Roman"/>
                <w:color w:val="auto"/>
                <w:kern w:val="0"/>
                <w:sz w:val="24"/>
                <w:szCs w:val="24"/>
                <w:lang w:eastAsia="en-US"/>
              </w:rPr>
            </w:pPr>
          </w:p>
        </w:tc>
      </w:tr>
      <w:tr w:rsidR="009E0116" w:rsidRPr="002433C9" w:rsidTr="0031616A">
        <w:trPr>
          <w:trHeight w:val="550"/>
        </w:trPr>
        <w:tc>
          <w:tcPr>
            <w:tcW w:w="1134" w:type="dxa"/>
          </w:tcPr>
          <w:p w:rsidR="009E0116" w:rsidRPr="002433C9" w:rsidRDefault="009E011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107</w:t>
            </w:r>
          </w:p>
        </w:tc>
        <w:tc>
          <w:tcPr>
            <w:tcW w:w="7655" w:type="dxa"/>
          </w:tcPr>
          <w:p w:rsidR="009E0116" w:rsidRPr="002433C9" w:rsidRDefault="009E0116" w:rsidP="009E011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Установка программы стирки на панели стиральной машины.</w:t>
            </w:r>
          </w:p>
          <w:p w:rsidR="009E0116" w:rsidRPr="002433C9" w:rsidRDefault="009E0116" w:rsidP="009E0116">
            <w:pPr>
              <w:suppressAutoHyphens w:val="0"/>
              <w:spacing w:after="0" w:line="263"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Выбор температурного режима стирки.</w:t>
            </w:r>
          </w:p>
        </w:tc>
        <w:tc>
          <w:tcPr>
            <w:tcW w:w="1276" w:type="dxa"/>
          </w:tcPr>
          <w:p w:rsidR="009E0116" w:rsidRPr="002433C9" w:rsidRDefault="009E0116" w:rsidP="00B201A6">
            <w:pPr>
              <w:suppressAutoHyphens w:val="0"/>
              <w:spacing w:after="0" w:line="263"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3"/>
        </w:trPr>
        <w:tc>
          <w:tcPr>
            <w:tcW w:w="1134" w:type="dxa"/>
          </w:tcPr>
          <w:p w:rsidR="00B201A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108</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Закладывание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белья.</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Запуск</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машины.</w:t>
            </w:r>
            <w:r w:rsidRPr="002433C9">
              <w:rPr>
                <w:rFonts w:ascii="Times New Roman" w:eastAsia="Times New Roman" w:hAnsi="Times New Roman" w:cs="Times New Roman"/>
                <w:color w:val="auto"/>
                <w:spacing w:val="5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Отключение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машины,</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вынимание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белья.</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Развешивание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белья.</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Сушка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белья.</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9E0116" w:rsidRPr="002433C9" w:rsidTr="0031616A">
        <w:trPr>
          <w:trHeight w:val="553"/>
        </w:trPr>
        <w:tc>
          <w:tcPr>
            <w:tcW w:w="1134" w:type="dxa"/>
          </w:tcPr>
          <w:p w:rsidR="009E011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109</w:t>
            </w:r>
          </w:p>
        </w:tc>
        <w:tc>
          <w:tcPr>
            <w:tcW w:w="7655" w:type="dxa"/>
          </w:tcPr>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Закладывание белья. Запуск машины. Отключение машины,</w:t>
            </w:r>
          </w:p>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вынимание белья. Развешивание белья. Сушка белья.</w:t>
            </w:r>
          </w:p>
        </w:tc>
        <w:tc>
          <w:tcPr>
            <w:tcW w:w="1276" w:type="dxa"/>
          </w:tcPr>
          <w:p w:rsidR="009E011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9E0116" w:rsidRPr="002433C9" w:rsidTr="0031616A">
        <w:trPr>
          <w:trHeight w:val="553"/>
        </w:trPr>
        <w:tc>
          <w:tcPr>
            <w:tcW w:w="1134" w:type="dxa"/>
          </w:tcPr>
          <w:p w:rsidR="009E011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110</w:t>
            </w:r>
          </w:p>
        </w:tc>
        <w:tc>
          <w:tcPr>
            <w:tcW w:w="7655" w:type="dxa"/>
          </w:tcPr>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Закладывание белья. Запуск машины. Отключение машины,</w:t>
            </w:r>
          </w:p>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вынимание белья. Развешивание белья. Сушка белья.</w:t>
            </w:r>
          </w:p>
        </w:tc>
        <w:tc>
          <w:tcPr>
            <w:tcW w:w="1276" w:type="dxa"/>
          </w:tcPr>
          <w:p w:rsidR="009E011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9E0116" w:rsidRPr="002433C9" w:rsidTr="0031616A">
        <w:trPr>
          <w:trHeight w:val="553"/>
        </w:trPr>
        <w:tc>
          <w:tcPr>
            <w:tcW w:w="1134" w:type="dxa"/>
          </w:tcPr>
          <w:p w:rsidR="009E011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111</w:t>
            </w:r>
          </w:p>
        </w:tc>
        <w:tc>
          <w:tcPr>
            <w:tcW w:w="7655" w:type="dxa"/>
          </w:tcPr>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Закладывание белья. Запуск машины. Отключение машины,</w:t>
            </w:r>
          </w:p>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вынимание белья. Развешивание белья. Сушка белья.</w:t>
            </w:r>
          </w:p>
        </w:tc>
        <w:tc>
          <w:tcPr>
            <w:tcW w:w="1276" w:type="dxa"/>
          </w:tcPr>
          <w:p w:rsidR="009E011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0"/>
        </w:trPr>
        <w:tc>
          <w:tcPr>
            <w:tcW w:w="1134" w:type="dxa"/>
          </w:tcPr>
          <w:p w:rsidR="00B201A6" w:rsidRPr="002433C9" w:rsidRDefault="009E011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112</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Глажение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утюгом.</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Составные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части утюга.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Техника</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безопасности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работе</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утюгом.</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4"/>
        </w:trPr>
        <w:tc>
          <w:tcPr>
            <w:tcW w:w="1134" w:type="dxa"/>
          </w:tcPr>
          <w:p w:rsidR="00B201A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113</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Установка</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гладильной</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доски.</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Соблюдение</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последовательности</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действий</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глажении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белья.</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9E0116" w:rsidRPr="002433C9" w:rsidTr="0031616A">
        <w:trPr>
          <w:trHeight w:val="554"/>
        </w:trPr>
        <w:tc>
          <w:tcPr>
            <w:tcW w:w="1134" w:type="dxa"/>
          </w:tcPr>
          <w:p w:rsidR="009E0116" w:rsidRPr="002433C9" w:rsidRDefault="00974557"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114</w:t>
            </w:r>
          </w:p>
        </w:tc>
        <w:tc>
          <w:tcPr>
            <w:tcW w:w="7655" w:type="dxa"/>
          </w:tcPr>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Установка гладильной доски. Соблюдение последовательности</w:t>
            </w:r>
          </w:p>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действий при глажении белья.</w:t>
            </w:r>
          </w:p>
        </w:tc>
        <w:tc>
          <w:tcPr>
            <w:tcW w:w="1276" w:type="dxa"/>
          </w:tcPr>
          <w:p w:rsidR="009E011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9E0116" w:rsidRPr="002433C9" w:rsidTr="0031616A">
        <w:trPr>
          <w:trHeight w:val="554"/>
        </w:trPr>
        <w:tc>
          <w:tcPr>
            <w:tcW w:w="1134" w:type="dxa"/>
          </w:tcPr>
          <w:p w:rsidR="009E0116" w:rsidRPr="002433C9" w:rsidRDefault="00974557"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115</w:t>
            </w:r>
          </w:p>
        </w:tc>
        <w:tc>
          <w:tcPr>
            <w:tcW w:w="7655" w:type="dxa"/>
          </w:tcPr>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Установка гладильной доски. Соблюдение последовательности</w:t>
            </w:r>
          </w:p>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действий при глажении белья.</w:t>
            </w:r>
          </w:p>
        </w:tc>
        <w:tc>
          <w:tcPr>
            <w:tcW w:w="1276" w:type="dxa"/>
          </w:tcPr>
          <w:p w:rsidR="009E011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9E0116" w:rsidRPr="002433C9" w:rsidTr="0031616A">
        <w:trPr>
          <w:trHeight w:val="554"/>
        </w:trPr>
        <w:tc>
          <w:tcPr>
            <w:tcW w:w="1134" w:type="dxa"/>
          </w:tcPr>
          <w:p w:rsidR="009E0116" w:rsidRPr="002433C9" w:rsidRDefault="00974557"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116</w:t>
            </w:r>
          </w:p>
        </w:tc>
        <w:tc>
          <w:tcPr>
            <w:tcW w:w="7655" w:type="dxa"/>
          </w:tcPr>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Установка гладильной доски. Соблюдение последовательности</w:t>
            </w:r>
          </w:p>
          <w:p w:rsidR="009E0116" w:rsidRPr="002433C9" w:rsidRDefault="009E0116" w:rsidP="009E0116">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действий при глажении белья.</w:t>
            </w:r>
          </w:p>
        </w:tc>
        <w:tc>
          <w:tcPr>
            <w:tcW w:w="1276" w:type="dxa"/>
          </w:tcPr>
          <w:p w:rsidR="009E0116" w:rsidRPr="002433C9" w:rsidRDefault="009E011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974557"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117</w:t>
            </w:r>
          </w:p>
        </w:tc>
        <w:tc>
          <w:tcPr>
            <w:tcW w:w="7655" w:type="dxa"/>
          </w:tcPr>
          <w:p w:rsidR="00B201A6" w:rsidRPr="002433C9" w:rsidRDefault="00B201A6" w:rsidP="00B201A6">
            <w:pPr>
              <w:suppressAutoHyphens w:val="0"/>
              <w:spacing w:after="0" w:line="255"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Глажение</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белья.</w:t>
            </w:r>
          </w:p>
        </w:tc>
        <w:tc>
          <w:tcPr>
            <w:tcW w:w="1276" w:type="dxa"/>
          </w:tcPr>
          <w:p w:rsidR="00B201A6" w:rsidRPr="002433C9" w:rsidRDefault="00B201A6" w:rsidP="00B201A6">
            <w:pPr>
              <w:suppressAutoHyphens w:val="0"/>
              <w:spacing w:after="0" w:line="255" w:lineRule="exact"/>
              <w:rPr>
                <w:rFonts w:ascii="Times New Roman" w:eastAsia="Times New Roman" w:hAnsi="Times New Roman" w:cs="Times New Roman"/>
                <w:color w:val="auto"/>
                <w:kern w:val="0"/>
                <w:sz w:val="24"/>
                <w:szCs w:val="24"/>
                <w:lang w:eastAsia="en-US"/>
              </w:rPr>
            </w:pPr>
          </w:p>
        </w:tc>
      </w:tr>
      <w:tr w:rsidR="00974557" w:rsidRPr="002433C9" w:rsidTr="0031616A">
        <w:trPr>
          <w:trHeight w:val="274"/>
        </w:trPr>
        <w:tc>
          <w:tcPr>
            <w:tcW w:w="1134" w:type="dxa"/>
          </w:tcPr>
          <w:p w:rsidR="00974557" w:rsidRPr="002433C9" w:rsidRDefault="00974557"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118</w:t>
            </w:r>
          </w:p>
        </w:tc>
        <w:tc>
          <w:tcPr>
            <w:tcW w:w="7655" w:type="dxa"/>
          </w:tcPr>
          <w:p w:rsidR="00974557" w:rsidRPr="002433C9" w:rsidRDefault="00974557" w:rsidP="00B201A6">
            <w:pPr>
              <w:suppressAutoHyphens w:val="0"/>
              <w:spacing w:after="0" w:line="255"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Глажение белья.</w:t>
            </w:r>
          </w:p>
        </w:tc>
        <w:tc>
          <w:tcPr>
            <w:tcW w:w="1276" w:type="dxa"/>
          </w:tcPr>
          <w:p w:rsidR="00974557" w:rsidRPr="002433C9" w:rsidRDefault="00974557" w:rsidP="00B201A6">
            <w:pPr>
              <w:suppressAutoHyphens w:val="0"/>
              <w:spacing w:after="0" w:line="255" w:lineRule="exact"/>
              <w:rPr>
                <w:rFonts w:ascii="Times New Roman" w:eastAsia="Times New Roman" w:hAnsi="Times New Roman" w:cs="Times New Roman"/>
                <w:color w:val="auto"/>
                <w:kern w:val="0"/>
                <w:sz w:val="24"/>
                <w:szCs w:val="24"/>
                <w:lang w:eastAsia="en-US"/>
              </w:rPr>
            </w:pPr>
          </w:p>
        </w:tc>
      </w:tr>
      <w:tr w:rsidR="00974557" w:rsidRPr="002433C9" w:rsidTr="0031616A">
        <w:trPr>
          <w:trHeight w:val="274"/>
        </w:trPr>
        <w:tc>
          <w:tcPr>
            <w:tcW w:w="1134" w:type="dxa"/>
          </w:tcPr>
          <w:p w:rsidR="00974557" w:rsidRPr="002433C9" w:rsidRDefault="00974557"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119</w:t>
            </w:r>
          </w:p>
        </w:tc>
        <w:tc>
          <w:tcPr>
            <w:tcW w:w="7655" w:type="dxa"/>
          </w:tcPr>
          <w:p w:rsidR="00974557" w:rsidRPr="002433C9" w:rsidRDefault="00974557" w:rsidP="00B201A6">
            <w:pPr>
              <w:suppressAutoHyphens w:val="0"/>
              <w:spacing w:after="0" w:line="255"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Глажение белья.</w:t>
            </w:r>
          </w:p>
        </w:tc>
        <w:tc>
          <w:tcPr>
            <w:tcW w:w="1276" w:type="dxa"/>
          </w:tcPr>
          <w:p w:rsidR="00974557" w:rsidRPr="002433C9" w:rsidRDefault="00974557" w:rsidP="00B201A6">
            <w:pPr>
              <w:suppressAutoHyphens w:val="0"/>
              <w:spacing w:after="0" w:line="255"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7"/>
        </w:trPr>
        <w:tc>
          <w:tcPr>
            <w:tcW w:w="1134" w:type="dxa"/>
          </w:tcPr>
          <w:p w:rsidR="00B201A6" w:rsidRPr="002433C9" w:rsidRDefault="00B201A6" w:rsidP="00B201A6">
            <w:pPr>
              <w:suppressAutoHyphens w:val="0"/>
              <w:spacing w:after="0" w:line="258" w:lineRule="exact"/>
              <w:jc w:val="center"/>
              <w:rPr>
                <w:rFonts w:ascii="Times New Roman" w:eastAsia="Times New Roman" w:hAnsi="Times New Roman" w:cs="Times New Roman"/>
                <w:b/>
                <w:color w:val="auto"/>
                <w:kern w:val="0"/>
                <w:sz w:val="24"/>
                <w:szCs w:val="24"/>
                <w:lang w:val="ru-RU" w:eastAsia="en-US"/>
              </w:rPr>
            </w:pPr>
            <w:r w:rsidRPr="002433C9">
              <w:rPr>
                <w:rFonts w:ascii="Times New Roman" w:eastAsia="Times New Roman" w:hAnsi="Times New Roman" w:cs="Times New Roman"/>
                <w:b/>
                <w:color w:val="auto"/>
                <w:kern w:val="0"/>
                <w:sz w:val="24"/>
                <w:szCs w:val="24"/>
                <w:lang w:eastAsia="en-US"/>
              </w:rPr>
              <w:t>6</w:t>
            </w:r>
          </w:p>
        </w:tc>
        <w:tc>
          <w:tcPr>
            <w:tcW w:w="7655" w:type="dxa"/>
          </w:tcPr>
          <w:p w:rsidR="00B201A6" w:rsidRPr="002433C9" w:rsidRDefault="00B201A6" w:rsidP="00B201A6">
            <w:pPr>
              <w:suppressAutoHyphens w:val="0"/>
              <w:spacing w:after="0" w:line="258" w:lineRule="exact"/>
              <w:ind w:right="1012"/>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Уборка</w:t>
            </w:r>
            <w:r w:rsidRPr="002433C9">
              <w:rPr>
                <w:rFonts w:ascii="Times New Roman" w:eastAsia="Times New Roman" w:hAnsi="Times New Roman" w:cs="Times New Roman"/>
                <w:b/>
                <w:color w:val="auto"/>
                <w:spacing w:val="-1"/>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помещения</w:t>
            </w:r>
            <w:r w:rsidRPr="002433C9">
              <w:rPr>
                <w:rFonts w:ascii="Times New Roman" w:eastAsia="Times New Roman" w:hAnsi="Times New Roman" w:cs="Times New Roman"/>
                <w:b/>
                <w:color w:val="auto"/>
                <w:spacing w:val="-3"/>
                <w:kern w:val="0"/>
                <w:sz w:val="24"/>
                <w:szCs w:val="24"/>
                <w:lang w:eastAsia="en-US"/>
              </w:rPr>
              <w:t xml:space="preserve"> </w:t>
            </w:r>
            <w:r w:rsidR="00974557" w:rsidRPr="002433C9">
              <w:rPr>
                <w:rFonts w:ascii="Times New Roman" w:eastAsia="Times New Roman" w:hAnsi="Times New Roman" w:cs="Times New Roman"/>
                <w:b/>
                <w:color w:val="auto"/>
                <w:kern w:val="0"/>
                <w:sz w:val="24"/>
                <w:szCs w:val="24"/>
                <w:lang w:eastAsia="en-US"/>
              </w:rPr>
              <w:t>(1</w:t>
            </w:r>
            <w:r w:rsidR="00974557" w:rsidRPr="002433C9">
              <w:rPr>
                <w:rFonts w:ascii="Times New Roman" w:eastAsia="Times New Roman" w:hAnsi="Times New Roman" w:cs="Times New Roman"/>
                <w:b/>
                <w:color w:val="auto"/>
                <w:kern w:val="0"/>
                <w:sz w:val="24"/>
                <w:szCs w:val="24"/>
                <w:lang w:val="ru-RU" w:eastAsia="en-US"/>
              </w:rPr>
              <w:t>0</w:t>
            </w:r>
            <w:r w:rsidRPr="002433C9">
              <w:rPr>
                <w:rFonts w:ascii="Times New Roman" w:eastAsia="Times New Roman" w:hAnsi="Times New Roman" w:cs="Times New Roman"/>
                <w:b/>
                <w:color w:val="auto"/>
                <w:kern w:val="0"/>
                <w:sz w:val="24"/>
                <w:szCs w:val="24"/>
                <w:lang w:eastAsia="en-US"/>
              </w:rPr>
              <w:t>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2433C9" w:rsidTr="0031616A">
        <w:trPr>
          <w:trHeight w:val="826"/>
        </w:trPr>
        <w:tc>
          <w:tcPr>
            <w:tcW w:w="1134" w:type="dxa"/>
          </w:tcPr>
          <w:p w:rsidR="00B201A6" w:rsidRPr="002433C9" w:rsidRDefault="00974557"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120</w:t>
            </w:r>
          </w:p>
        </w:tc>
        <w:tc>
          <w:tcPr>
            <w:tcW w:w="7655" w:type="dxa"/>
          </w:tcPr>
          <w:p w:rsidR="00B201A6" w:rsidRPr="002433C9" w:rsidRDefault="00B201A6" w:rsidP="00B201A6">
            <w:pPr>
              <w:tabs>
                <w:tab w:val="left" w:pos="1550"/>
                <w:tab w:val="left" w:pos="3033"/>
                <w:tab w:val="left" w:pos="3876"/>
                <w:tab w:val="left" w:pos="5351"/>
              </w:tabs>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Служебные</w:t>
            </w:r>
            <w:r w:rsidRPr="002433C9">
              <w:rPr>
                <w:rFonts w:ascii="Times New Roman" w:eastAsia="Times New Roman" w:hAnsi="Times New Roman" w:cs="Times New Roman"/>
                <w:color w:val="auto"/>
                <w:kern w:val="0"/>
                <w:sz w:val="24"/>
                <w:szCs w:val="24"/>
                <w:lang w:val="ru-RU" w:eastAsia="en-US"/>
              </w:rPr>
              <w:tab/>
              <w:t>помещения:</w:t>
            </w:r>
            <w:r w:rsidRPr="002433C9">
              <w:rPr>
                <w:rFonts w:ascii="Times New Roman" w:eastAsia="Times New Roman" w:hAnsi="Times New Roman" w:cs="Times New Roman"/>
                <w:color w:val="auto"/>
                <w:kern w:val="0"/>
                <w:sz w:val="24"/>
                <w:szCs w:val="24"/>
                <w:lang w:val="ru-RU" w:eastAsia="en-US"/>
              </w:rPr>
              <w:tab/>
              <w:t>виды,</w:t>
            </w:r>
            <w:r w:rsidRPr="002433C9">
              <w:rPr>
                <w:rFonts w:ascii="Times New Roman" w:eastAsia="Times New Roman" w:hAnsi="Times New Roman" w:cs="Times New Roman"/>
                <w:color w:val="auto"/>
                <w:kern w:val="0"/>
                <w:sz w:val="24"/>
                <w:szCs w:val="24"/>
                <w:lang w:val="ru-RU" w:eastAsia="en-US"/>
              </w:rPr>
              <w:tab/>
              <w:t>назначение,</w:t>
            </w:r>
            <w:r w:rsidRPr="002433C9">
              <w:rPr>
                <w:rFonts w:ascii="Times New Roman" w:eastAsia="Times New Roman" w:hAnsi="Times New Roman" w:cs="Times New Roman"/>
                <w:color w:val="auto"/>
                <w:kern w:val="0"/>
                <w:sz w:val="24"/>
                <w:szCs w:val="24"/>
                <w:lang w:val="ru-RU" w:eastAsia="en-US"/>
              </w:rPr>
              <w:tab/>
              <w:t>оборудование.</w:t>
            </w:r>
          </w:p>
          <w:p w:rsidR="00B201A6" w:rsidRPr="002433C9" w:rsidRDefault="00B201A6" w:rsidP="00B201A6">
            <w:pPr>
              <w:suppressAutoHyphens w:val="0"/>
              <w:spacing w:after="0" w:line="270" w:lineRule="atLeas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Правила</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уборки</w:t>
            </w:r>
            <w:r w:rsidRPr="002433C9">
              <w:rPr>
                <w:rFonts w:ascii="Times New Roman" w:eastAsia="Times New Roman" w:hAnsi="Times New Roman" w:cs="Times New Roman"/>
                <w:color w:val="auto"/>
                <w:spacing w:val="4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3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служебных</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помещениях.</w:t>
            </w:r>
            <w:r w:rsidRPr="002433C9">
              <w:rPr>
                <w:rFonts w:ascii="Times New Roman" w:eastAsia="Times New Roman" w:hAnsi="Times New Roman" w:cs="Times New Roman"/>
                <w:color w:val="auto"/>
                <w:spacing w:val="3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Составление</w:t>
            </w:r>
            <w:r w:rsidRPr="002433C9">
              <w:rPr>
                <w:rFonts w:ascii="Times New Roman" w:eastAsia="Times New Roman" w:hAnsi="Times New Roman" w:cs="Times New Roman"/>
                <w:color w:val="auto"/>
                <w:spacing w:val="4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плана</w:t>
            </w:r>
            <w:r w:rsidRPr="002433C9">
              <w:rPr>
                <w:rFonts w:ascii="Times New Roman" w:eastAsia="Times New Roman" w:hAnsi="Times New Roman" w:cs="Times New Roman"/>
                <w:color w:val="auto"/>
                <w:spacing w:val="-57"/>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уборки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служебных помещений.</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4"/>
        </w:trPr>
        <w:tc>
          <w:tcPr>
            <w:tcW w:w="1134" w:type="dxa"/>
          </w:tcPr>
          <w:p w:rsidR="00B201A6" w:rsidRPr="002433C9" w:rsidRDefault="00974557"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121</w:t>
            </w:r>
          </w:p>
        </w:tc>
        <w:tc>
          <w:tcPr>
            <w:tcW w:w="7655" w:type="dxa"/>
          </w:tcPr>
          <w:p w:rsidR="00B201A6" w:rsidRPr="002433C9" w:rsidRDefault="00B201A6" w:rsidP="00B201A6">
            <w:pPr>
              <w:tabs>
                <w:tab w:val="left" w:pos="1222"/>
                <w:tab w:val="left" w:pos="2409"/>
                <w:tab w:val="left" w:pos="2773"/>
                <w:tab w:val="left" w:pos="4464"/>
                <w:tab w:val="left" w:pos="5339"/>
                <w:tab w:val="left" w:pos="5687"/>
              </w:tabs>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Порядок</w:t>
            </w:r>
            <w:r w:rsidRPr="002433C9">
              <w:rPr>
                <w:rFonts w:ascii="Times New Roman" w:eastAsia="Times New Roman" w:hAnsi="Times New Roman" w:cs="Times New Roman"/>
                <w:color w:val="auto"/>
                <w:kern w:val="0"/>
                <w:sz w:val="24"/>
                <w:szCs w:val="24"/>
                <w:lang w:val="ru-RU" w:eastAsia="en-US"/>
              </w:rPr>
              <w:tab/>
              <w:t>хранения</w:t>
            </w:r>
            <w:r w:rsidRPr="002433C9">
              <w:rPr>
                <w:rFonts w:ascii="Times New Roman" w:eastAsia="Times New Roman" w:hAnsi="Times New Roman" w:cs="Times New Roman"/>
                <w:color w:val="auto"/>
                <w:kern w:val="0"/>
                <w:sz w:val="24"/>
                <w:szCs w:val="24"/>
                <w:lang w:val="ru-RU" w:eastAsia="en-US"/>
              </w:rPr>
              <w:tab/>
              <w:t>и</w:t>
            </w:r>
            <w:r w:rsidRPr="002433C9">
              <w:rPr>
                <w:rFonts w:ascii="Times New Roman" w:eastAsia="Times New Roman" w:hAnsi="Times New Roman" w:cs="Times New Roman"/>
                <w:color w:val="auto"/>
                <w:kern w:val="0"/>
                <w:sz w:val="24"/>
                <w:szCs w:val="24"/>
                <w:lang w:val="ru-RU" w:eastAsia="en-US"/>
              </w:rPr>
              <w:tab/>
              <w:t>расположение</w:t>
            </w:r>
            <w:r w:rsidRPr="002433C9">
              <w:rPr>
                <w:rFonts w:ascii="Times New Roman" w:eastAsia="Times New Roman" w:hAnsi="Times New Roman" w:cs="Times New Roman"/>
                <w:color w:val="auto"/>
                <w:kern w:val="0"/>
                <w:sz w:val="24"/>
                <w:szCs w:val="24"/>
                <w:lang w:val="ru-RU" w:eastAsia="en-US"/>
              </w:rPr>
              <w:tab/>
              <w:t>вещей</w:t>
            </w:r>
            <w:r w:rsidRPr="002433C9">
              <w:rPr>
                <w:rFonts w:ascii="Times New Roman" w:eastAsia="Times New Roman" w:hAnsi="Times New Roman" w:cs="Times New Roman"/>
                <w:color w:val="auto"/>
                <w:kern w:val="0"/>
                <w:sz w:val="24"/>
                <w:szCs w:val="24"/>
                <w:lang w:val="ru-RU" w:eastAsia="en-US"/>
              </w:rPr>
              <w:tab/>
              <w:t>в</w:t>
            </w:r>
            <w:r w:rsidRPr="002433C9">
              <w:rPr>
                <w:rFonts w:ascii="Times New Roman" w:eastAsia="Times New Roman" w:hAnsi="Times New Roman" w:cs="Times New Roman"/>
                <w:color w:val="auto"/>
                <w:kern w:val="0"/>
                <w:sz w:val="24"/>
                <w:szCs w:val="24"/>
                <w:lang w:val="ru-RU" w:eastAsia="en-US"/>
              </w:rPr>
              <w:tab/>
              <w:t>служебных</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помещениях.</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Правила уборки</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служебных</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помещениях.</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0"/>
        </w:trPr>
        <w:tc>
          <w:tcPr>
            <w:tcW w:w="1134" w:type="dxa"/>
          </w:tcPr>
          <w:p w:rsidR="00B201A6" w:rsidRPr="002433C9" w:rsidRDefault="00974557" w:rsidP="00B201A6">
            <w:pPr>
              <w:suppressAutoHyphens w:val="0"/>
              <w:spacing w:after="0" w:line="262"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123</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Уборка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помещения</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помощью</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пылесоса. Устройство</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пылесоса.</w:t>
            </w:r>
          </w:p>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Техника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безопасности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при</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работе</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 пылесосом.</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974557" w:rsidRPr="002433C9" w:rsidTr="0031616A">
        <w:trPr>
          <w:trHeight w:val="550"/>
        </w:trPr>
        <w:tc>
          <w:tcPr>
            <w:tcW w:w="1134" w:type="dxa"/>
          </w:tcPr>
          <w:p w:rsidR="00974557" w:rsidRPr="002433C9" w:rsidRDefault="00974557" w:rsidP="00B201A6">
            <w:pPr>
              <w:suppressAutoHyphens w:val="0"/>
              <w:spacing w:after="0" w:line="262"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124</w:t>
            </w:r>
          </w:p>
        </w:tc>
        <w:tc>
          <w:tcPr>
            <w:tcW w:w="7655" w:type="dxa"/>
          </w:tcPr>
          <w:p w:rsidR="00974557" w:rsidRPr="002433C9" w:rsidRDefault="00974557" w:rsidP="00974557">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Уборка помещения с помощью пылесоса. Устройство пылесоса.</w:t>
            </w:r>
          </w:p>
          <w:p w:rsidR="00974557" w:rsidRPr="002433C9" w:rsidRDefault="00974557" w:rsidP="00974557">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Техника безопасности при работе с пылесосом.</w:t>
            </w:r>
          </w:p>
        </w:tc>
        <w:tc>
          <w:tcPr>
            <w:tcW w:w="1276" w:type="dxa"/>
          </w:tcPr>
          <w:p w:rsidR="00974557" w:rsidRPr="002433C9" w:rsidRDefault="00974557"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8"/>
        </w:trPr>
        <w:tc>
          <w:tcPr>
            <w:tcW w:w="1134" w:type="dxa"/>
          </w:tcPr>
          <w:p w:rsidR="00B201A6" w:rsidRPr="002433C9" w:rsidRDefault="00974557"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125</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Протирка</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подоконников,</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отопительных</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радиаторов.</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0"/>
        </w:trPr>
        <w:tc>
          <w:tcPr>
            <w:tcW w:w="1134" w:type="dxa"/>
          </w:tcPr>
          <w:p w:rsidR="00B201A6" w:rsidRPr="002433C9" w:rsidRDefault="00974557"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126</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Влажное</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подметание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пола.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Подметание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протирка</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пола</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шваброй.</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974557" w:rsidRPr="002433C9" w:rsidTr="0031616A">
        <w:trPr>
          <w:trHeight w:val="550"/>
        </w:trPr>
        <w:tc>
          <w:tcPr>
            <w:tcW w:w="1134" w:type="dxa"/>
          </w:tcPr>
          <w:p w:rsidR="00974557" w:rsidRPr="002433C9" w:rsidRDefault="00974557"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127</w:t>
            </w:r>
          </w:p>
        </w:tc>
        <w:tc>
          <w:tcPr>
            <w:tcW w:w="7655" w:type="dxa"/>
          </w:tcPr>
          <w:p w:rsidR="00974557" w:rsidRPr="002433C9" w:rsidRDefault="00974557" w:rsidP="00974557">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Влажное подметание пола. Подметание и протирка пола</w:t>
            </w:r>
          </w:p>
          <w:p w:rsidR="00974557" w:rsidRPr="002433C9" w:rsidRDefault="00974557" w:rsidP="00974557">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шваброй.</w:t>
            </w:r>
          </w:p>
        </w:tc>
        <w:tc>
          <w:tcPr>
            <w:tcW w:w="1276" w:type="dxa"/>
          </w:tcPr>
          <w:p w:rsidR="00974557" w:rsidRPr="002433C9" w:rsidRDefault="00974557"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974557" w:rsidRPr="002433C9" w:rsidTr="0031616A">
        <w:trPr>
          <w:trHeight w:val="550"/>
        </w:trPr>
        <w:tc>
          <w:tcPr>
            <w:tcW w:w="1134" w:type="dxa"/>
          </w:tcPr>
          <w:p w:rsidR="00974557" w:rsidRPr="002433C9" w:rsidRDefault="00974557"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128</w:t>
            </w:r>
          </w:p>
        </w:tc>
        <w:tc>
          <w:tcPr>
            <w:tcW w:w="7655" w:type="dxa"/>
          </w:tcPr>
          <w:p w:rsidR="00974557" w:rsidRPr="002433C9" w:rsidRDefault="00974557" w:rsidP="00974557">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Чистка зеркал и стеклянных поверхностей. </w:t>
            </w:r>
            <w:r w:rsidRPr="002433C9">
              <w:rPr>
                <w:rFonts w:ascii="Times New Roman" w:eastAsia="Times New Roman" w:hAnsi="Times New Roman" w:cs="Times New Roman"/>
                <w:color w:val="auto"/>
                <w:kern w:val="0"/>
                <w:sz w:val="24"/>
                <w:szCs w:val="24"/>
                <w:lang w:eastAsia="en-US"/>
              </w:rPr>
              <w:t>Полировка шкафов</w:t>
            </w:r>
          </w:p>
          <w:p w:rsidR="00974557" w:rsidRPr="002433C9" w:rsidRDefault="00974557" w:rsidP="00974557">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чистящим средством.</w:t>
            </w:r>
          </w:p>
        </w:tc>
        <w:tc>
          <w:tcPr>
            <w:tcW w:w="1276" w:type="dxa"/>
          </w:tcPr>
          <w:p w:rsidR="00974557" w:rsidRPr="002433C9" w:rsidRDefault="00974557"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4"/>
        </w:trPr>
        <w:tc>
          <w:tcPr>
            <w:tcW w:w="1134" w:type="dxa"/>
          </w:tcPr>
          <w:p w:rsidR="00B201A6" w:rsidRPr="002433C9" w:rsidRDefault="00974557"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lastRenderedPageBreak/>
              <w:t>129</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Чистка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зеркал</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стеклянных</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поверхностей.</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eastAsia="en-US"/>
              </w:rPr>
              <w:t>Полировка</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шкафов</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чистящим</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средством.</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3"/>
        </w:trPr>
        <w:tc>
          <w:tcPr>
            <w:tcW w:w="1134" w:type="dxa"/>
          </w:tcPr>
          <w:p w:rsidR="00B201A6" w:rsidRPr="002433C9"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7</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Уборка</w:t>
            </w:r>
            <w:r w:rsidRPr="002433C9">
              <w:rPr>
                <w:rFonts w:ascii="Times New Roman" w:eastAsia="Times New Roman" w:hAnsi="Times New Roman" w:cs="Times New Roman"/>
                <w:b/>
                <w:color w:val="auto"/>
                <w:spacing w:val="-2"/>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санитарных</w:t>
            </w:r>
            <w:r w:rsidRPr="002433C9">
              <w:rPr>
                <w:rFonts w:ascii="Times New Roman" w:eastAsia="Times New Roman" w:hAnsi="Times New Roman" w:cs="Times New Roman"/>
                <w:b/>
                <w:color w:val="auto"/>
                <w:spacing w:val="-6"/>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узлов</w:t>
            </w:r>
            <w:r w:rsidRPr="002433C9">
              <w:rPr>
                <w:rFonts w:ascii="Times New Roman" w:eastAsia="Times New Roman" w:hAnsi="Times New Roman" w:cs="Times New Roman"/>
                <w:b/>
                <w:color w:val="auto"/>
                <w:spacing w:val="-1"/>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(10ч)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2433C9" w:rsidTr="0031616A">
        <w:trPr>
          <w:trHeight w:val="554"/>
        </w:trPr>
        <w:tc>
          <w:tcPr>
            <w:tcW w:w="1134" w:type="dxa"/>
          </w:tcPr>
          <w:p w:rsidR="00B201A6" w:rsidRPr="002433C9" w:rsidRDefault="00974557"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130</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Теоретические</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сведения.</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Устройство</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унитаза.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Причины</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засора</w:t>
            </w:r>
          </w:p>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унитаза.</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Ликвидация</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засоров.</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974557" w:rsidRPr="002433C9" w:rsidTr="0031616A">
        <w:trPr>
          <w:trHeight w:val="554"/>
        </w:trPr>
        <w:tc>
          <w:tcPr>
            <w:tcW w:w="1134" w:type="dxa"/>
          </w:tcPr>
          <w:p w:rsidR="00974557" w:rsidRPr="002433C9" w:rsidRDefault="00974557"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131</w:t>
            </w:r>
          </w:p>
        </w:tc>
        <w:tc>
          <w:tcPr>
            <w:tcW w:w="7655" w:type="dxa"/>
          </w:tcPr>
          <w:p w:rsidR="00974557" w:rsidRPr="002433C9" w:rsidRDefault="00974557" w:rsidP="00974557">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Теоретические сведения. Устройство унитаза. Причины засора</w:t>
            </w:r>
          </w:p>
          <w:p w:rsidR="00974557" w:rsidRPr="002433C9" w:rsidRDefault="00974557" w:rsidP="00974557">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унитаза. Ликвидация засоров.</w:t>
            </w:r>
          </w:p>
        </w:tc>
        <w:tc>
          <w:tcPr>
            <w:tcW w:w="1276" w:type="dxa"/>
          </w:tcPr>
          <w:p w:rsidR="00974557" w:rsidRPr="002433C9" w:rsidRDefault="00974557"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49"/>
        </w:trPr>
        <w:tc>
          <w:tcPr>
            <w:tcW w:w="1134" w:type="dxa"/>
          </w:tcPr>
          <w:p w:rsidR="00B201A6" w:rsidRPr="002433C9" w:rsidRDefault="00974557"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132</w:t>
            </w:r>
          </w:p>
        </w:tc>
        <w:tc>
          <w:tcPr>
            <w:tcW w:w="7655" w:type="dxa"/>
          </w:tcPr>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Приспособления</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обработки</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саноборудования:</w:t>
            </w:r>
            <w:r w:rsidRPr="002433C9">
              <w:rPr>
                <w:rFonts w:ascii="Times New Roman" w:eastAsia="Times New Roman" w:hAnsi="Times New Roman" w:cs="Times New Roman"/>
                <w:color w:val="auto"/>
                <w:spacing w:val="-1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виды (щётка,</w:t>
            </w:r>
          </w:p>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вантуз),</w:t>
            </w:r>
            <w:r w:rsidRPr="002433C9">
              <w:rPr>
                <w:rFonts w:ascii="Times New Roman" w:eastAsia="Times New Roman" w:hAnsi="Times New Roman" w:cs="Times New Roman"/>
                <w:color w:val="auto"/>
                <w:spacing w:val="-6"/>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назначение,</w:t>
            </w:r>
            <w:r w:rsidRPr="002433C9">
              <w:rPr>
                <w:rFonts w:ascii="Times New Roman" w:eastAsia="Times New Roman" w:hAnsi="Times New Roman" w:cs="Times New Roman"/>
                <w:color w:val="auto"/>
                <w:spacing w:val="-5"/>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пользование.</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974557" w:rsidRPr="002433C9" w:rsidTr="0031616A">
        <w:trPr>
          <w:trHeight w:val="549"/>
        </w:trPr>
        <w:tc>
          <w:tcPr>
            <w:tcW w:w="1134" w:type="dxa"/>
          </w:tcPr>
          <w:p w:rsidR="00974557" w:rsidRPr="002433C9" w:rsidRDefault="00F773E2"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133</w:t>
            </w:r>
          </w:p>
        </w:tc>
        <w:tc>
          <w:tcPr>
            <w:tcW w:w="7655" w:type="dxa"/>
          </w:tcPr>
          <w:p w:rsidR="00F773E2" w:rsidRPr="002433C9" w:rsidRDefault="00F773E2" w:rsidP="00F773E2">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Приспособления для обработки саноборудования: виды (щётка,</w:t>
            </w:r>
          </w:p>
          <w:p w:rsidR="00974557" w:rsidRPr="002433C9" w:rsidRDefault="00F773E2" w:rsidP="00F773E2">
            <w:pPr>
              <w:suppressAutoHyphens w:val="0"/>
              <w:spacing w:after="0" w:line="263"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вантуз), назначение, пользование.</w:t>
            </w:r>
          </w:p>
        </w:tc>
        <w:tc>
          <w:tcPr>
            <w:tcW w:w="1276" w:type="dxa"/>
          </w:tcPr>
          <w:p w:rsidR="00974557" w:rsidRPr="002433C9" w:rsidRDefault="00974557"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4"/>
        </w:trPr>
        <w:tc>
          <w:tcPr>
            <w:tcW w:w="1134" w:type="dxa"/>
          </w:tcPr>
          <w:p w:rsidR="00B201A6" w:rsidRPr="002433C9" w:rsidRDefault="00F773E2"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134</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Чистящие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моющие</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средства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уходу</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унитазом,</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способы</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использования.</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F773E2" w:rsidRPr="002433C9" w:rsidTr="0031616A">
        <w:trPr>
          <w:trHeight w:val="554"/>
        </w:trPr>
        <w:tc>
          <w:tcPr>
            <w:tcW w:w="1134" w:type="dxa"/>
          </w:tcPr>
          <w:p w:rsidR="00F773E2" w:rsidRPr="002433C9" w:rsidRDefault="00F773E2"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135</w:t>
            </w:r>
          </w:p>
        </w:tc>
        <w:tc>
          <w:tcPr>
            <w:tcW w:w="7655" w:type="dxa"/>
          </w:tcPr>
          <w:p w:rsidR="00F773E2" w:rsidRPr="002433C9" w:rsidRDefault="00F773E2" w:rsidP="00F773E2">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Чистящие и моющие средства по уходу за унитазом, способы</w:t>
            </w:r>
          </w:p>
          <w:p w:rsidR="00F773E2" w:rsidRPr="002433C9" w:rsidRDefault="00F773E2" w:rsidP="00F773E2">
            <w:pPr>
              <w:suppressAutoHyphens w:val="0"/>
              <w:spacing w:after="0" w:line="26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использования.</w:t>
            </w:r>
          </w:p>
        </w:tc>
        <w:tc>
          <w:tcPr>
            <w:tcW w:w="1276" w:type="dxa"/>
          </w:tcPr>
          <w:p w:rsidR="00F773E2" w:rsidRPr="002433C9" w:rsidRDefault="00F773E2"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F773E2"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136</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Причины</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засора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ванне</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рукомойнике,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ликвидация</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засоров.</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F773E2" w:rsidRPr="002433C9" w:rsidTr="0031616A">
        <w:trPr>
          <w:trHeight w:val="274"/>
        </w:trPr>
        <w:tc>
          <w:tcPr>
            <w:tcW w:w="1134" w:type="dxa"/>
          </w:tcPr>
          <w:p w:rsidR="00F773E2" w:rsidRPr="002433C9" w:rsidRDefault="00F773E2"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137</w:t>
            </w:r>
          </w:p>
        </w:tc>
        <w:tc>
          <w:tcPr>
            <w:tcW w:w="7655" w:type="dxa"/>
          </w:tcPr>
          <w:p w:rsidR="00F773E2" w:rsidRPr="002433C9" w:rsidRDefault="00F773E2"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Причины засора в ванне и рукомойнике, ликвидация засоров.</w:t>
            </w:r>
          </w:p>
        </w:tc>
        <w:tc>
          <w:tcPr>
            <w:tcW w:w="1276" w:type="dxa"/>
          </w:tcPr>
          <w:p w:rsidR="00F773E2" w:rsidRPr="002433C9" w:rsidRDefault="00F773E2"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3"/>
        </w:trPr>
        <w:tc>
          <w:tcPr>
            <w:tcW w:w="1134" w:type="dxa"/>
          </w:tcPr>
          <w:p w:rsidR="00B201A6" w:rsidRPr="002433C9" w:rsidRDefault="00F773E2"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138</w:t>
            </w:r>
          </w:p>
        </w:tc>
        <w:tc>
          <w:tcPr>
            <w:tcW w:w="7655"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Средства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чистки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керамики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эмали.</w:t>
            </w:r>
            <w:r w:rsidRPr="002433C9">
              <w:rPr>
                <w:rFonts w:ascii="Times New Roman" w:eastAsia="Times New Roman" w:hAnsi="Times New Roman" w:cs="Times New Roman"/>
                <w:color w:val="auto"/>
                <w:spacing w:val="-7"/>
                <w:kern w:val="0"/>
                <w:sz w:val="24"/>
                <w:szCs w:val="24"/>
                <w:lang w:val="ru-RU" w:eastAsia="en-US"/>
              </w:rPr>
              <w:t xml:space="preserve"> </w:t>
            </w:r>
            <w:r w:rsidRPr="002433C9">
              <w:rPr>
                <w:rFonts w:ascii="Times New Roman" w:eastAsia="Times New Roman" w:hAnsi="Times New Roman" w:cs="Times New Roman"/>
                <w:color w:val="auto"/>
                <w:kern w:val="0"/>
                <w:sz w:val="24"/>
                <w:szCs w:val="24"/>
                <w:lang w:eastAsia="en-US"/>
              </w:rPr>
              <w:t>Общие</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правила</w:t>
            </w:r>
            <w:r w:rsidRPr="002433C9">
              <w:rPr>
                <w:rFonts w:ascii="Times New Roman" w:eastAsia="Times New Roman" w:hAnsi="Times New Roman" w:cs="Times New Roman"/>
                <w:color w:val="auto"/>
                <w:spacing w:val="2"/>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уборки</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санузлов.</w:t>
            </w:r>
          </w:p>
        </w:tc>
        <w:tc>
          <w:tcPr>
            <w:tcW w:w="1276"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p>
        </w:tc>
      </w:tr>
      <w:tr w:rsidR="00F773E2" w:rsidRPr="002433C9" w:rsidTr="0031616A">
        <w:trPr>
          <w:trHeight w:val="553"/>
        </w:trPr>
        <w:tc>
          <w:tcPr>
            <w:tcW w:w="1134" w:type="dxa"/>
          </w:tcPr>
          <w:p w:rsidR="00F773E2" w:rsidRPr="002433C9" w:rsidRDefault="00F773E2"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139</w:t>
            </w:r>
          </w:p>
        </w:tc>
        <w:tc>
          <w:tcPr>
            <w:tcW w:w="7655" w:type="dxa"/>
          </w:tcPr>
          <w:p w:rsidR="00F773E2" w:rsidRPr="002433C9" w:rsidRDefault="00F773E2" w:rsidP="00F773E2">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val="ru-RU" w:eastAsia="en-US"/>
              </w:rPr>
              <w:t xml:space="preserve">Средства для чистки керамики и эмали. </w:t>
            </w:r>
            <w:r w:rsidRPr="002433C9">
              <w:rPr>
                <w:rFonts w:ascii="Times New Roman" w:eastAsia="Times New Roman" w:hAnsi="Times New Roman" w:cs="Times New Roman"/>
                <w:color w:val="auto"/>
                <w:kern w:val="0"/>
                <w:sz w:val="24"/>
                <w:szCs w:val="24"/>
                <w:lang w:eastAsia="en-US"/>
              </w:rPr>
              <w:t>Общие правила уборки</w:t>
            </w:r>
          </w:p>
          <w:p w:rsidR="00F773E2" w:rsidRPr="002433C9" w:rsidRDefault="00F773E2" w:rsidP="00F773E2">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санузлов.</w:t>
            </w:r>
          </w:p>
        </w:tc>
        <w:tc>
          <w:tcPr>
            <w:tcW w:w="1276" w:type="dxa"/>
          </w:tcPr>
          <w:p w:rsidR="00F773E2" w:rsidRPr="002433C9" w:rsidRDefault="00F773E2" w:rsidP="00B201A6">
            <w:pPr>
              <w:suppressAutoHyphens w:val="0"/>
              <w:spacing w:after="0" w:line="267"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B201A6" w:rsidP="00B201A6">
            <w:pPr>
              <w:suppressAutoHyphens w:val="0"/>
              <w:spacing w:after="0" w:line="255" w:lineRule="exact"/>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8</w:t>
            </w:r>
          </w:p>
        </w:tc>
        <w:tc>
          <w:tcPr>
            <w:tcW w:w="7655" w:type="dxa"/>
          </w:tcPr>
          <w:p w:rsidR="00B201A6" w:rsidRPr="002433C9" w:rsidRDefault="00B201A6" w:rsidP="00B201A6">
            <w:pPr>
              <w:suppressAutoHyphens w:val="0"/>
              <w:spacing w:after="0" w:line="255" w:lineRule="exact"/>
              <w:ind w:right="1012"/>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Личная</w:t>
            </w:r>
            <w:r w:rsidRPr="002433C9">
              <w:rPr>
                <w:rFonts w:ascii="Times New Roman" w:eastAsia="Times New Roman" w:hAnsi="Times New Roman" w:cs="Times New Roman"/>
                <w:b/>
                <w:color w:val="auto"/>
                <w:spacing w:val="-2"/>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гигиена (6 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2433C9" w:rsidTr="0031616A">
        <w:trPr>
          <w:trHeight w:val="278"/>
        </w:trPr>
        <w:tc>
          <w:tcPr>
            <w:tcW w:w="1134" w:type="dxa"/>
          </w:tcPr>
          <w:p w:rsidR="00B201A6" w:rsidRPr="002433C9" w:rsidRDefault="00F773E2"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140</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Знакомство</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правилами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личной</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гигиены.</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F773E2" w:rsidRPr="002433C9" w:rsidTr="0031616A">
        <w:trPr>
          <w:trHeight w:val="278"/>
        </w:trPr>
        <w:tc>
          <w:tcPr>
            <w:tcW w:w="1134" w:type="dxa"/>
          </w:tcPr>
          <w:p w:rsidR="00F773E2" w:rsidRPr="002433C9" w:rsidRDefault="00F773E2"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141</w:t>
            </w:r>
          </w:p>
        </w:tc>
        <w:tc>
          <w:tcPr>
            <w:tcW w:w="7655" w:type="dxa"/>
          </w:tcPr>
          <w:p w:rsidR="00F773E2" w:rsidRPr="002433C9" w:rsidRDefault="00F773E2"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Знакомство с правилами личной гигиены.</w:t>
            </w:r>
          </w:p>
        </w:tc>
        <w:tc>
          <w:tcPr>
            <w:tcW w:w="1276" w:type="dxa"/>
          </w:tcPr>
          <w:p w:rsidR="00F773E2" w:rsidRPr="002433C9" w:rsidRDefault="00F773E2"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0"/>
        </w:trPr>
        <w:tc>
          <w:tcPr>
            <w:tcW w:w="1134" w:type="dxa"/>
          </w:tcPr>
          <w:p w:rsidR="00B201A6" w:rsidRPr="002433C9" w:rsidRDefault="00F773E2"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142</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Виды</w:t>
            </w:r>
            <w:r w:rsidRPr="002433C9">
              <w:rPr>
                <w:rFonts w:ascii="Times New Roman" w:eastAsia="Times New Roman" w:hAnsi="Times New Roman" w:cs="Times New Roman"/>
                <w:color w:val="auto"/>
                <w:spacing w:val="5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инфекционных</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заболеваний</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меры</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профилактики,</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значение</w:t>
            </w:r>
            <w:r w:rsidRPr="002433C9">
              <w:rPr>
                <w:rFonts w:ascii="Times New Roman" w:eastAsia="Times New Roman" w:hAnsi="Times New Roman" w:cs="Times New Roman"/>
                <w:color w:val="auto"/>
                <w:spacing w:val="-6"/>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профилактических</w:t>
            </w:r>
            <w:r w:rsidRPr="002433C9">
              <w:rPr>
                <w:rFonts w:ascii="Times New Roman" w:eastAsia="Times New Roman" w:hAnsi="Times New Roman" w:cs="Times New Roman"/>
                <w:color w:val="auto"/>
                <w:spacing w:val="-6"/>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прививок.</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F773E2" w:rsidRPr="002433C9" w:rsidTr="0031616A">
        <w:trPr>
          <w:trHeight w:val="550"/>
        </w:trPr>
        <w:tc>
          <w:tcPr>
            <w:tcW w:w="1134" w:type="dxa"/>
          </w:tcPr>
          <w:p w:rsidR="00F773E2" w:rsidRPr="002433C9" w:rsidRDefault="00F773E2"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143</w:t>
            </w:r>
          </w:p>
        </w:tc>
        <w:tc>
          <w:tcPr>
            <w:tcW w:w="7655" w:type="dxa"/>
          </w:tcPr>
          <w:p w:rsidR="00F773E2" w:rsidRPr="002433C9" w:rsidRDefault="00F773E2" w:rsidP="00F773E2">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Виды инфекционных заболеваний и меры профилактики,</w:t>
            </w:r>
          </w:p>
          <w:p w:rsidR="00F773E2" w:rsidRPr="002433C9" w:rsidRDefault="00F773E2" w:rsidP="00F773E2">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значение профилактических прививок.</w:t>
            </w:r>
          </w:p>
        </w:tc>
        <w:tc>
          <w:tcPr>
            <w:tcW w:w="1276" w:type="dxa"/>
          </w:tcPr>
          <w:p w:rsidR="00F773E2" w:rsidRPr="002433C9" w:rsidRDefault="00F773E2"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F773E2" w:rsidRPr="002433C9" w:rsidTr="0031616A">
        <w:trPr>
          <w:trHeight w:val="550"/>
        </w:trPr>
        <w:tc>
          <w:tcPr>
            <w:tcW w:w="1134" w:type="dxa"/>
          </w:tcPr>
          <w:p w:rsidR="00F773E2" w:rsidRPr="002433C9" w:rsidRDefault="00F773E2"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144</w:t>
            </w:r>
          </w:p>
        </w:tc>
        <w:tc>
          <w:tcPr>
            <w:tcW w:w="7655" w:type="dxa"/>
          </w:tcPr>
          <w:p w:rsidR="00F773E2" w:rsidRPr="002433C9" w:rsidRDefault="00F773E2" w:rsidP="00F773E2">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Виды инфекционных заболеваний и меры профилактики,</w:t>
            </w:r>
          </w:p>
          <w:p w:rsidR="00F773E2" w:rsidRPr="002433C9" w:rsidRDefault="00F773E2" w:rsidP="00F773E2">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значение профилактических прививок.</w:t>
            </w:r>
          </w:p>
        </w:tc>
        <w:tc>
          <w:tcPr>
            <w:tcW w:w="1276" w:type="dxa"/>
          </w:tcPr>
          <w:p w:rsidR="00F773E2" w:rsidRPr="002433C9" w:rsidRDefault="00F773E2"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3"/>
        </w:trPr>
        <w:tc>
          <w:tcPr>
            <w:tcW w:w="1134" w:type="dxa"/>
          </w:tcPr>
          <w:p w:rsidR="00B201A6" w:rsidRPr="002433C9" w:rsidRDefault="00F773E2"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145</w:t>
            </w:r>
          </w:p>
        </w:tc>
        <w:tc>
          <w:tcPr>
            <w:tcW w:w="7655"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Алгоритм</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мытья</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рук,</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правила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стрижки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ногтей,</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уход</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руками</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спирто-глицериновыми</w:t>
            </w:r>
            <w:r w:rsidRPr="002433C9">
              <w:rPr>
                <w:rFonts w:ascii="Times New Roman" w:eastAsia="Times New Roman" w:hAnsi="Times New Roman" w:cs="Times New Roman"/>
                <w:color w:val="auto"/>
                <w:spacing w:val="-3"/>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смесями.</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3"/>
        </w:trPr>
        <w:tc>
          <w:tcPr>
            <w:tcW w:w="1134" w:type="dxa"/>
          </w:tcPr>
          <w:p w:rsidR="00B201A6" w:rsidRPr="002433C9"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9</w:t>
            </w:r>
          </w:p>
        </w:tc>
        <w:tc>
          <w:tcPr>
            <w:tcW w:w="7655" w:type="dxa"/>
          </w:tcPr>
          <w:p w:rsidR="00B201A6" w:rsidRPr="002433C9" w:rsidRDefault="00B201A6" w:rsidP="00B201A6">
            <w:pPr>
              <w:suppressAutoHyphens w:val="0"/>
              <w:spacing w:after="0" w:line="254" w:lineRule="exact"/>
              <w:ind w:right="1012"/>
              <w:jc w:val="center"/>
              <w:rPr>
                <w:rFonts w:ascii="Times New Roman" w:eastAsia="Times New Roman" w:hAnsi="Times New Roman" w:cs="Times New Roman"/>
                <w:b/>
                <w:color w:val="auto"/>
                <w:kern w:val="0"/>
                <w:sz w:val="24"/>
                <w:szCs w:val="24"/>
                <w:lang w:val="ru-RU" w:eastAsia="en-US"/>
              </w:rPr>
            </w:pPr>
            <w:r w:rsidRPr="002433C9">
              <w:rPr>
                <w:rFonts w:ascii="Times New Roman" w:eastAsia="Times New Roman" w:hAnsi="Times New Roman" w:cs="Times New Roman"/>
                <w:b/>
                <w:color w:val="auto"/>
                <w:kern w:val="0"/>
                <w:sz w:val="24"/>
                <w:szCs w:val="24"/>
                <w:lang w:val="ru-RU" w:eastAsia="en-US"/>
              </w:rPr>
              <w:t>Общие</w:t>
            </w:r>
            <w:r w:rsidRPr="002433C9">
              <w:rPr>
                <w:rFonts w:ascii="Times New Roman" w:eastAsia="Times New Roman" w:hAnsi="Times New Roman" w:cs="Times New Roman"/>
                <w:b/>
                <w:color w:val="auto"/>
                <w:spacing w:val="-2"/>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требования</w:t>
            </w:r>
            <w:r w:rsidRPr="002433C9">
              <w:rPr>
                <w:rFonts w:ascii="Times New Roman" w:eastAsia="Times New Roman" w:hAnsi="Times New Roman" w:cs="Times New Roman"/>
                <w:b/>
                <w:color w:val="auto"/>
                <w:spacing w:val="-4"/>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к</w:t>
            </w:r>
            <w:r w:rsidRPr="002433C9">
              <w:rPr>
                <w:rFonts w:ascii="Times New Roman" w:eastAsia="Times New Roman" w:hAnsi="Times New Roman" w:cs="Times New Roman"/>
                <w:b/>
                <w:color w:val="auto"/>
                <w:spacing w:val="-1"/>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уходу</w:t>
            </w:r>
            <w:r w:rsidRPr="002433C9">
              <w:rPr>
                <w:rFonts w:ascii="Times New Roman" w:eastAsia="Times New Roman" w:hAnsi="Times New Roman" w:cs="Times New Roman"/>
                <w:b/>
                <w:color w:val="auto"/>
                <w:spacing w:val="1"/>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за</w:t>
            </w:r>
            <w:r w:rsidRPr="002433C9">
              <w:rPr>
                <w:rFonts w:ascii="Times New Roman" w:eastAsia="Times New Roman" w:hAnsi="Times New Roman" w:cs="Times New Roman"/>
                <w:b/>
                <w:color w:val="auto"/>
                <w:spacing w:val="-2"/>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больными</w:t>
            </w:r>
            <w:r w:rsidRPr="002433C9">
              <w:rPr>
                <w:rFonts w:ascii="Times New Roman" w:eastAsia="Times New Roman" w:hAnsi="Times New Roman" w:cs="Times New Roman"/>
                <w:b/>
                <w:color w:val="auto"/>
                <w:spacing w:val="3"/>
                <w:kern w:val="0"/>
                <w:sz w:val="24"/>
                <w:szCs w:val="24"/>
                <w:lang w:val="ru-RU" w:eastAsia="en-US"/>
              </w:rPr>
              <w:t xml:space="preserve"> </w:t>
            </w:r>
            <w:r w:rsidRPr="002433C9">
              <w:rPr>
                <w:rFonts w:ascii="Times New Roman" w:eastAsia="Times New Roman" w:hAnsi="Times New Roman" w:cs="Times New Roman"/>
                <w:b/>
                <w:color w:val="auto"/>
                <w:kern w:val="0"/>
                <w:sz w:val="24"/>
                <w:szCs w:val="24"/>
                <w:lang w:val="ru-RU" w:eastAsia="en-US"/>
              </w:rPr>
              <w:t>(6ч)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2433C9" w:rsidTr="0031616A">
        <w:trPr>
          <w:trHeight w:val="277"/>
        </w:trPr>
        <w:tc>
          <w:tcPr>
            <w:tcW w:w="1134" w:type="dxa"/>
          </w:tcPr>
          <w:p w:rsidR="00B201A6" w:rsidRPr="002433C9" w:rsidRDefault="00F773E2"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146</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Долге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медицинского</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работника</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перед</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больным.</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4"/>
        </w:trPr>
        <w:tc>
          <w:tcPr>
            <w:tcW w:w="1134" w:type="dxa"/>
          </w:tcPr>
          <w:p w:rsidR="00B201A6" w:rsidRPr="002433C9" w:rsidRDefault="00F773E2"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147</w:t>
            </w:r>
          </w:p>
        </w:tc>
        <w:tc>
          <w:tcPr>
            <w:tcW w:w="7655" w:type="dxa"/>
          </w:tcPr>
          <w:p w:rsidR="00B201A6" w:rsidRPr="002433C9" w:rsidRDefault="00B201A6"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Документы</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оформлении</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стационар.</w:t>
            </w:r>
          </w:p>
        </w:tc>
        <w:tc>
          <w:tcPr>
            <w:tcW w:w="1276" w:type="dxa"/>
          </w:tcPr>
          <w:p w:rsidR="00B201A6" w:rsidRPr="002433C9" w:rsidRDefault="00B201A6"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p>
        </w:tc>
      </w:tr>
      <w:tr w:rsidR="00F773E2" w:rsidRPr="002433C9" w:rsidTr="0031616A">
        <w:trPr>
          <w:trHeight w:val="274"/>
        </w:trPr>
        <w:tc>
          <w:tcPr>
            <w:tcW w:w="1134" w:type="dxa"/>
          </w:tcPr>
          <w:p w:rsidR="00F773E2" w:rsidRPr="002433C9" w:rsidRDefault="00F773E2"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148</w:t>
            </w:r>
          </w:p>
        </w:tc>
        <w:tc>
          <w:tcPr>
            <w:tcW w:w="7655" w:type="dxa"/>
          </w:tcPr>
          <w:p w:rsidR="00F773E2" w:rsidRPr="002433C9" w:rsidRDefault="0035640D"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Документы при оформлении в стационар.</w:t>
            </w:r>
          </w:p>
        </w:tc>
        <w:tc>
          <w:tcPr>
            <w:tcW w:w="1276" w:type="dxa"/>
          </w:tcPr>
          <w:p w:rsidR="00F773E2" w:rsidRPr="002433C9" w:rsidRDefault="00F773E2"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p>
        </w:tc>
      </w:tr>
      <w:tr w:rsidR="0035640D" w:rsidRPr="002433C9" w:rsidTr="0031616A">
        <w:trPr>
          <w:trHeight w:val="274"/>
        </w:trPr>
        <w:tc>
          <w:tcPr>
            <w:tcW w:w="1134" w:type="dxa"/>
          </w:tcPr>
          <w:p w:rsidR="0035640D" w:rsidRPr="002433C9" w:rsidRDefault="0035640D"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149</w:t>
            </w:r>
          </w:p>
        </w:tc>
        <w:tc>
          <w:tcPr>
            <w:tcW w:w="7655" w:type="dxa"/>
          </w:tcPr>
          <w:p w:rsidR="0035640D" w:rsidRPr="002433C9" w:rsidRDefault="0035640D"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Документы при оформлении в стационар.</w:t>
            </w:r>
          </w:p>
        </w:tc>
        <w:tc>
          <w:tcPr>
            <w:tcW w:w="1276" w:type="dxa"/>
          </w:tcPr>
          <w:p w:rsidR="0035640D" w:rsidRPr="002433C9" w:rsidRDefault="0035640D"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3"/>
        </w:trPr>
        <w:tc>
          <w:tcPr>
            <w:tcW w:w="1134" w:type="dxa"/>
          </w:tcPr>
          <w:p w:rsidR="00B201A6" w:rsidRPr="002433C9" w:rsidRDefault="0035640D"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150</w:t>
            </w:r>
          </w:p>
        </w:tc>
        <w:tc>
          <w:tcPr>
            <w:tcW w:w="7655"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Структура</w:t>
            </w:r>
            <w:r w:rsidRPr="002433C9">
              <w:rPr>
                <w:rFonts w:ascii="Times New Roman" w:eastAsia="Times New Roman" w:hAnsi="Times New Roman" w:cs="Times New Roman"/>
                <w:color w:val="auto"/>
                <w:spacing w:val="5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отделения</w:t>
            </w:r>
            <w:r w:rsidRPr="002433C9">
              <w:rPr>
                <w:rFonts w:ascii="Times New Roman" w:eastAsia="Times New Roman" w:hAnsi="Times New Roman" w:cs="Times New Roman"/>
                <w:color w:val="auto"/>
                <w:spacing w:val="5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w:t>
            </w:r>
            <w:r w:rsidRPr="002433C9">
              <w:rPr>
                <w:rFonts w:ascii="Times New Roman" w:eastAsia="Times New Roman" w:hAnsi="Times New Roman" w:cs="Times New Roman"/>
                <w:color w:val="auto"/>
                <w:spacing w:val="5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больнице,</w:t>
            </w:r>
            <w:r w:rsidRPr="002433C9">
              <w:rPr>
                <w:rFonts w:ascii="Times New Roman" w:eastAsia="Times New Roman" w:hAnsi="Times New Roman" w:cs="Times New Roman"/>
                <w:color w:val="auto"/>
                <w:spacing w:val="5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правила</w:t>
            </w:r>
            <w:r w:rsidRPr="002433C9">
              <w:rPr>
                <w:rFonts w:ascii="Times New Roman" w:eastAsia="Times New Roman" w:hAnsi="Times New Roman" w:cs="Times New Roman"/>
                <w:color w:val="auto"/>
                <w:spacing w:val="59"/>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ухода</w:t>
            </w:r>
            <w:r w:rsidRPr="002433C9">
              <w:rPr>
                <w:rFonts w:ascii="Times New Roman" w:eastAsia="Times New Roman" w:hAnsi="Times New Roman" w:cs="Times New Roman"/>
                <w:color w:val="auto"/>
                <w:spacing w:val="57"/>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w:t>
            </w:r>
            <w:r w:rsidRPr="002433C9">
              <w:rPr>
                <w:rFonts w:ascii="Times New Roman" w:eastAsia="Times New Roman" w:hAnsi="Times New Roman" w:cs="Times New Roman"/>
                <w:color w:val="auto"/>
                <w:spacing w:val="5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лежачими</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больными,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гигиенический</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уход</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за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больными.</w:t>
            </w:r>
          </w:p>
        </w:tc>
        <w:tc>
          <w:tcPr>
            <w:tcW w:w="1276"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p>
        </w:tc>
      </w:tr>
      <w:tr w:rsidR="0035640D" w:rsidRPr="002433C9" w:rsidTr="0031616A">
        <w:trPr>
          <w:trHeight w:val="553"/>
        </w:trPr>
        <w:tc>
          <w:tcPr>
            <w:tcW w:w="1134" w:type="dxa"/>
          </w:tcPr>
          <w:p w:rsidR="0035640D" w:rsidRPr="002433C9" w:rsidRDefault="0035640D"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151</w:t>
            </w:r>
          </w:p>
        </w:tc>
        <w:tc>
          <w:tcPr>
            <w:tcW w:w="7655" w:type="dxa"/>
          </w:tcPr>
          <w:p w:rsidR="0035640D" w:rsidRPr="002433C9" w:rsidRDefault="0035640D" w:rsidP="0035640D">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Структура отделения в больнице, правила ухода за лежачими</w:t>
            </w:r>
          </w:p>
          <w:p w:rsidR="0035640D" w:rsidRPr="002433C9" w:rsidRDefault="0035640D" w:rsidP="0035640D">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больными, гигиенический уход за больными.</w:t>
            </w:r>
          </w:p>
        </w:tc>
        <w:tc>
          <w:tcPr>
            <w:tcW w:w="1276" w:type="dxa"/>
          </w:tcPr>
          <w:p w:rsidR="0035640D" w:rsidRPr="002433C9" w:rsidRDefault="0035640D"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3"/>
        </w:trPr>
        <w:tc>
          <w:tcPr>
            <w:tcW w:w="1134" w:type="dxa"/>
          </w:tcPr>
          <w:p w:rsidR="00B201A6" w:rsidRPr="002433C9" w:rsidRDefault="00B201A6" w:rsidP="00B201A6">
            <w:pPr>
              <w:suppressAutoHyphens w:val="0"/>
              <w:spacing w:after="0" w:line="254" w:lineRule="exact"/>
              <w:ind w:right="441"/>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10</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Структура</w:t>
            </w:r>
            <w:r w:rsidRPr="002433C9">
              <w:rPr>
                <w:rFonts w:ascii="Times New Roman" w:eastAsia="Times New Roman" w:hAnsi="Times New Roman" w:cs="Times New Roman"/>
                <w:b/>
                <w:color w:val="auto"/>
                <w:spacing w:val="-4"/>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поликлиники</w:t>
            </w:r>
            <w:r w:rsidRPr="002433C9">
              <w:rPr>
                <w:rFonts w:ascii="Times New Roman" w:eastAsia="Times New Roman" w:hAnsi="Times New Roman" w:cs="Times New Roman"/>
                <w:b/>
                <w:color w:val="auto"/>
                <w:spacing w:val="1"/>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(6ч)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2433C9" w:rsidTr="0031616A">
        <w:trPr>
          <w:trHeight w:val="278"/>
        </w:trPr>
        <w:tc>
          <w:tcPr>
            <w:tcW w:w="1134" w:type="dxa"/>
          </w:tcPr>
          <w:p w:rsidR="00B201A6" w:rsidRPr="002433C9" w:rsidRDefault="00454D9D"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152</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Структура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поликлиники.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Расписание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работы</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специалистов.</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454D9D" w:rsidRPr="002433C9" w:rsidTr="0031616A">
        <w:trPr>
          <w:trHeight w:val="278"/>
        </w:trPr>
        <w:tc>
          <w:tcPr>
            <w:tcW w:w="1134" w:type="dxa"/>
          </w:tcPr>
          <w:p w:rsidR="00454D9D" w:rsidRPr="002433C9" w:rsidRDefault="00454D9D"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153</w:t>
            </w:r>
          </w:p>
        </w:tc>
        <w:tc>
          <w:tcPr>
            <w:tcW w:w="7655" w:type="dxa"/>
          </w:tcPr>
          <w:p w:rsidR="00454D9D" w:rsidRPr="002433C9" w:rsidRDefault="00454D9D"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Структура поликлиники. Расписание работы специалистов.</w:t>
            </w:r>
          </w:p>
        </w:tc>
        <w:tc>
          <w:tcPr>
            <w:tcW w:w="1276" w:type="dxa"/>
          </w:tcPr>
          <w:p w:rsidR="00454D9D" w:rsidRPr="002433C9" w:rsidRDefault="00454D9D"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0"/>
        </w:trPr>
        <w:tc>
          <w:tcPr>
            <w:tcW w:w="1134" w:type="dxa"/>
          </w:tcPr>
          <w:p w:rsidR="00B201A6" w:rsidRPr="002433C9" w:rsidRDefault="00454D9D"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eastAsia="en-US"/>
              </w:rPr>
              <w:t>1</w:t>
            </w:r>
            <w:r w:rsidRPr="002433C9">
              <w:rPr>
                <w:rFonts w:ascii="Times New Roman" w:eastAsia="Times New Roman" w:hAnsi="Times New Roman" w:cs="Times New Roman"/>
                <w:color w:val="auto"/>
                <w:kern w:val="0"/>
                <w:sz w:val="24"/>
                <w:szCs w:val="24"/>
                <w:lang w:val="ru-RU" w:eastAsia="en-US"/>
              </w:rPr>
              <w:t>54</w:t>
            </w:r>
          </w:p>
        </w:tc>
        <w:tc>
          <w:tcPr>
            <w:tcW w:w="7655" w:type="dxa"/>
          </w:tcPr>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Структура</w:t>
            </w:r>
            <w:r w:rsidRPr="002433C9">
              <w:rPr>
                <w:rFonts w:ascii="Times New Roman" w:eastAsia="Times New Roman" w:hAnsi="Times New Roman" w:cs="Times New Roman"/>
                <w:color w:val="auto"/>
                <w:spacing w:val="4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работы</w:t>
            </w:r>
            <w:r w:rsidRPr="002433C9">
              <w:rPr>
                <w:rFonts w:ascii="Times New Roman" w:eastAsia="Times New Roman" w:hAnsi="Times New Roman" w:cs="Times New Roman"/>
                <w:color w:val="auto"/>
                <w:spacing w:val="4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регистратуры.</w:t>
            </w:r>
            <w:r w:rsidRPr="002433C9">
              <w:rPr>
                <w:rFonts w:ascii="Times New Roman" w:eastAsia="Times New Roman" w:hAnsi="Times New Roman" w:cs="Times New Roman"/>
                <w:color w:val="auto"/>
                <w:spacing w:val="4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Требования</w:t>
            </w:r>
            <w:r w:rsidRPr="002433C9">
              <w:rPr>
                <w:rFonts w:ascii="Times New Roman" w:eastAsia="Times New Roman" w:hAnsi="Times New Roman" w:cs="Times New Roman"/>
                <w:color w:val="auto"/>
                <w:spacing w:val="4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w:t>
            </w:r>
            <w:r w:rsidRPr="002433C9">
              <w:rPr>
                <w:rFonts w:ascii="Times New Roman" w:eastAsia="Times New Roman" w:hAnsi="Times New Roman" w:cs="Times New Roman"/>
                <w:color w:val="auto"/>
                <w:spacing w:val="40"/>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внешнему</w:t>
            </w:r>
            <w:r w:rsidRPr="002433C9">
              <w:rPr>
                <w:rFonts w:ascii="Times New Roman" w:eastAsia="Times New Roman" w:hAnsi="Times New Roman" w:cs="Times New Roman"/>
                <w:color w:val="auto"/>
                <w:spacing w:val="3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виду</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работника</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медицинского</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учреждения.</w:t>
            </w:r>
          </w:p>
        </w:tc>
        <w:tc>
          <w:tcPr>
            <w:tcW w:w="1276" w:type="dxa"/>
          </w:tcPr>
          <w:p w:rsidR="00B201A6" w:rsidRPr="002433C9"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p>
        </w:tc>
      </w:tr>
      <w:tr w:rsidR="00454D9D" w:rsidRPr="002433C9" w:rsidTr="0031616A">
        <w:trPr>
          <w:trHeight w:val="550"/>
        </w:trPr>
        <w:tc>
          <w:tcPr>
            <w:tcW w:w="1134" w:type="dxa"/>
          </w:tcPr>
          <w:p w:rsidR="00454D9D" w:rsidRPr="002433C9" w:rsidRDefault="00454D9D"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155</w:t>
            </w:r>
          </w:p>
        </w:tc>
        <w:tc>
          <w:tcPr>
            <w:tcW w:w="7655" w:type="dxa"/>
          </w:tcPr>
          <w:p w:rsidR="00454D9D" w:rsidRPr="002433C9" w:rsidRDefault="00454D9D" w:rsidP="00454D9D">
            <w:pPr>
              <w:suppressAutoHyphens w:val="0"/>
              <w:spacing w:after="0" w:line="263"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Структура работы регистратуры. Требования к внешнему виду</w:t>
            </w:r>
          </w:p>
          <w:p w:rsidR="00454D9D" w:rsidRPr="002433C9" w:rsidRDefault="00454D9D" w:rsidP="00454D9D">
            <w:pPr>
              <w:suppressAutoHyphens w:val="0"/>
              <w:spacing w:after="0" w:line="263"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работника медицинского учреждения.</w:t>
            </w:r>
          </w:p>
        </w:tc>
        <w:tc>
          <w:tcPr>
            <w:tcW w:w="1276" w:type="dxa"/>
          </w:tcPr>
          <w:p w:rsidR="00454D9D" w:rsidRPr="002433C9" w:rsidRDefault="00454D9D" w:rsidP="00B201A6">
            <w:pPr>
              <w:suppressAutoHyphens w:val="0"/>
              <w:spacing w:after="0" w:line="263"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554"/>
        </w:trPr>
        <w:tc>
          <w:tcPr>
            <w:tcW w:w="1134" w:type="dxa"/>
          </w:tcPr>
          <w:p w:rsidR="00B201A6" w:rsidRPr="002433C9" w:rsidRDefault="00454D9D"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eastAsia="en-US"/>
              </w:rPr>
              <w:t>1</w:t>
            </w:r>
            <w:r w:rsidRPr="002433C9">
              <w:rPr>
                <w:rFonts w:ascii="Times New Roman" w:eastAsia="Times New Roman" w:hAnsi="Times New Roman" w:cs="Times New Roman"/>
                <w:color w:val="auto"/>
                <w:kern w:val="0"/>
                <w:sz w:val="24"/>
                <w:szCs w:val="24"/>
                <w:lang w:val="ru-RU" w:eastAsia="en-US"/>
              </w:rPr>
              <w:t>56</w:t>
            </w:r>
          </w:p>
        </w:tc>
        <w:tc>
          <w:tcPr>
            <w:tcW w:w="7655"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Работа</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дневного</w:t>
            </w:r>
            <w:r w:rsidRPr="002433C9">
              <w:rPr>
                <w:rFonts w:ascii="Times New Roman" w:eastAsia="Times New Roman" w:hAnsi="Times New Roman" w:cs="Times New Roman"/>
                <w:color w:val="auto"/>
                <w:spacing w:val="-7"/>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стационара.</w:t>
            </w:r>
            <w:r w:rsidRPr="002433C9">
              <w:rPr>
                <w:rFonts w:ascii="Times New Roman" w:eastAsia="Times New Roman" w:hAnsi="Times New Roman" w:cs="Times New Roman"/>
                <w:color w:val="auto"/>
                <w:spacing w:val="-8"/>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Гигиенические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требования</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к</w:t>
            </w:r>
          </w:p>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уборке</w:t>
            </w:r>
            <w:r w:rsidRPr="002433C9">
              <w:rPr>
                <w:rFonts w:ascii="Times New Roman" w:eastAsia="Times New Roman" w:hAnsi="Times New Roman" w:cs="Times New Roman"/>
                <w:color w:val="auto"/>
                <w:spacing w:val="-4"/>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в</w:t>
            </w:r>
            <w:r w:rsidRPr="002433C9">
              <w:rPr>
                <w:rFonts w:ascii="Times New Roman" w:eastAsia="Times New Roman" w:hAnsi="Times New Roman" w:cs="Times New Roman"/>
                <w:color w:val="auto"/>
                <w:spacing w:val="-5"/>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поликлинике.</w:t>
            </w:r>
          </w:p>
        </w:tc>
        <w:tc>
          <w:tcPr>
            <w:tcW w:w="1276" w:type="dxa"/>
          </w:tcPr>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p>
        </w:tc>
      </w:tr>
      <w:tr w:rsidR="00454D9D" w:rsidRPr="002433C9" w:rsidTr="0031616A">
        <w:trPr>
          <w:trHeight w:val="554"/>
        </w:trPr>
        <w:tc>
          <w:tcPr>
            <w:tcW w:w="1134" w:type="dxa"/>
          </w:tcPr>
          <w:p w:rsidR="00454D9D" w:rsidRPr="002433C9" w:rsidRDefault="00454D9D"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157</w:t>
            </w:r>
          </w:p>
        </w:tc>
        <w:tc>
          <w:tcPr>
            <w:tcW w:w="7655" w:type="dxa"/>
          </w:tcPr>
          <w:p w:rsidR="00454D9D" w:rsidRPr="002433C9" w:rsidRDefault="00454D9D" w:rsidP="00454D9D">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Работа дневного стационара. Гигиенические требования к</w:t>
            </w:r>
          </w:p>
          <w:p w:rsidR="00454D9D" w:rsidRPr="002433C9" w:rsidRDefault="00454D9D" w:rsidP="00454D9D">
            <w:pPr>
              <w:suppressAutoHyphens w:val="0"/>
              <w:spacing w:after="0" w:line="267"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уборке в поликлинике.</w:t>
            </w:r>
          </w:p>
        </w:tc>
        <w:tc>
          <w:tcPr>
            <w:tcW w:w="1276" w:type="dxa"/>
          </w:tcPr>
          <w:p w:rsidR="00454D9D" w:rsidRPr="002433C9" w:rsidRDefault="00454D9D" w:rsidP="00B201A6">
            <w:pPr>
              <w:suppressAutoHyphens w:val="0"/>
              <w:spacing w:after="0" w:line="267"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B201A6" w:rsidP="00B201A6">
            <w:pPr>
              <w:suppressAutoHyphens w:val="0"/>
              <w:spacing w:after="0" w:line="254" w:lineRule="exact"/>
              <w:ind w:right="441"/>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11</w:t>
            </w:r>
          </w:p>
        </w:tc>
        <w:tc>
          <w:tcPr>
            <w:tcW w:w="7655" w:type="dxa"/>
          </w:tcPr>
          <w:p w:rsidR="00B201A6" w:rsidRPr="002433C9" w:rsidRDefault="00B201A6" w:rsidP="00B201A6">
            <w:pPr>
              <w:suppressAutoHyphens w:val="0"/>
              <w:spacing w:after="0" w:line="254" w:lineRule="exact"/>
              <w:ind w:right="1011"/>
              <w:jc w:val="center"/>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Уход</w:t>
            </w:r>
            <w:r w:rsidRPr="002433C9">
              <w:rPr>
                <w:rFonts w:ascii="Times New Roman" w:eastAsia="Times New Roman" w:hAnsi="Times New Roman" w:cs="Times New Roman"/>
                <w:b/>
                <w:color w:val="auto"/>
                <w:spacing w:val="-3"/>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за</w:t>
            </w:r>
            <w:r w:rsidRPr="002433C9">
              <w:rPr>
                <w:rFonts w:ascii="Times New Roman" w:eastAsia="Times New Roman" w:hAnsi="Times New Roman" w:cs="Times New Roman"/>
                <w:b/>
                <w:color w:val="auto"/>
                <w:spacing w:val="2"/>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растениями</w:t>
            </w:r>
            <w:r w:rsidRPr="002433C9">
              <w:rPr>
                <w:rFonts w:ascii="Times New Roman" w:eastAsia="Times New Roman" w:hAnsi="Times New Roman" w:cs="Times New Roman"/>
                <w:b/>
                <w:color w:val="auto"/>
                <w:spacing w:val="3"/>
                <w:kern w:val="0"/>
                <w:sz w:val="24"/>
                <w:szCs w:val="24"/>
                <w:lang w:eastAsia="en-US"/>
              </w:rPr>
              <w:t xml:space="preserve"> </w:t>
            </w:r>
            <w:r w:rsidR="00454D9D" w:rsidRPr="002433C9">
              <w:rPr>
                <w:rFonts w:ascii="Times New Roman" w:eastAsia="Times New Roman" w:hAnsi="Times New Roman" w:cs="Times New Roman"/>
                <w:b/>
                <w:color w:val="auto"/>
                <w:kern w:val="0"/>
                <w:sz w:val="24"/>
                <w:szCs w:val="24"/>
                <w:lang w:eastAsia="en-US"/>
              </w:rPr>
              <w:t>(1</w:t>
            </w:r>
            <w:r w:rsidR="00454D9D" w:rsidRPr="002433C9">
              <w:rPr>
                <w:rFonts w:ascii="Times New Roman" w:eastAsia="Times New Roman" w:hAnsi="Times New Roman" w:cs="Times New Roman"/>
                <w:b/>
                <w:color w:val="auto"/>
                <w:kern w:val="0"/>
                <w:sz w:val="24"/>
                <w:szCs w:val="24"/>
                <w:lang w:val="ru-RU" w:eastAsia="en-US"/>
              </w:rPr>
              <w:t>3</w:t>
            </w:r>
            <w:r w:rsidRPr="002433C9">
              <w:rPr>
                <w:rFonts w:ascii="Times New Roman" w:eastAsia="Times New Roman" w:hAnsi="Times New Roman" w:cs="Times New Roman"/>
                <w:b/>
                <w:color w:val="auto"/>
                <w:spacing w:val="-6"/>
                <w:kern w:val="0"/>
                <w:sz w:val="24"/>
                <w:szCs w:val="24"/>
                <w:lang w:eastAsia="en-US"/>
              </w:rPr>
              <w:t xml:space="preserve"> </w:t>
            </w:r>
            <w:r w:rsidRPr="002433C9">
              <w:rPr>
                <w:rFonts w:ascii="Times New Roman" w:eastAsia="Times New Roman" w:hAnsi="Times New Roman" w:cs="Times New Roman"/>
                <w:b/>
                <w:color w:val="auto"/>
                <w:kern w:val="0"/>
                <w:sz w:val="24"/>
                <w:szCs w:val="24"/>
                <w:lang w:eastAsia="en-US"/>
              </w:rPr>
              <w:t>ч)</w:t>
            </w:r>
          </w:p>
        </w:tc>
        <w:tc>
          <w:tcPr>
            <w:tcW w:w="1276"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2433C9" w:rsidTr="0031616A">
        <w:trPr>
          <w:trHeight w:val="554"/>
        </w:trPr>
        <w:tc>
          <w:tcPr>
            <w:tcW w:w="1134" w:type="dxa"/>
          </w:tcPr>
          <w:p w:rsidR="00B201A6" w:rsidRPr="002433C9" w:rsidRDefault="00454D9D"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lastRenderedPageBreak/>
              <w:t>158</w:t>
            </w:r>
          </w:p>
        </w:tc>
        <w:tc>
          <w:tcPr>
            <w:tcW w:w="7655" w:type="dxa"/>
          </w:tcPr>
          <w:p w:rsidR="00B201A6" w:rsidRPr="002433C9" w:rsidRDefault="00B201A6" w:rsidP="00B201A6">
            <w:pPr>
              <w:tabs>
                <w:tab w:val="left" w:pos="1645"/>
                <w:tab w:val="left" w:pos="2753"/>
                <w:tab w:val="left" w:pos="3584"/>
                <w:tab w:val="left" w:pos="4036"/>
                <w:tab w:val="left" w:pos="5579"/>
              </w:tabs>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Закрепление</w:t>
            </w:r>
            <w:r w:rsidRPr="002433C9">
              <w:rPr>
                <w:rFonts w:ascii="Times New Roman" w:eastAsia="Times New Roman" w:hAnsi="Times New Roman" w:cs="Times New Roman"/>
                <w:color w:val="auto"/>
                <w:kern w:val="0"/>
                <w:sz w:val="24"/>
                <w:szCs w:val="24"/>
                <w:lang w:val="ru-RU" w:eastAsia="en-US"/>
              </w:rPr>
              <w:tab/>
              <w:t>навыков</w:t>
            </w:r>
            <w:r w:rsidRPr="002433C9">
              <w:rPr>
                <w:rFonts w:ascii="Times New Roman" w:eastAsia="Times New Roman" w:hAnsi="Times New Roman" w:cs="Times New Roman"/>
                <w:color w:val="auto"/>
                <w:kern w:val="0"/>
                <w:sz w:val="24"/>
                <w:szCs w:val="24"/>
                <w:lang w:val="ru-RU" w:eastAsia="en-US"/>
              </w:rPr>
              <w:tab/>
              <w:t>ухода</w:t>
            </w:r>
            <w:r w:rsidRPr="002433C9">
              <w:rPr>
                <w:rFonts w:ascii="Times New Roman" w:eastAsia="Times New Roman" w:hAnsi="Times New Roman" w:cs="Times New Roman"/>
                <w:color w:val="auto"/>
                <w:kern w:val="0"/>
                <w:sz w:val="24"/>
                <w:szCs w:val="24"/>
                <w:lang w:val="ru-RU" w:eastAsia="en-US"/>
              </w:rPr>
              <w:tab/>
              <w:t>за</w:t>
            </w:r>
            <w:r w:rsidRPr="002433C9">
              <w:rPr>
                <w:rFonts w:ascii="Times New Roman" w:eastAsia="Times New Roman" w:hAnsi="Times New Roman" w:cs="Times New Roman"/>
                <w:color w:val="auto"/>
                <w:kern w:val="0"/>
                <w:sz w:val="24"/>
                <w:szCs w:val="24"/>
                <w:lang w:val="ru-RU" w:eastAsia="en-US"/>
              </w:rPr>
              <w:tab/>
              <w:t>комнатными</w:t>
            </w:r>
            <w:r w:rsidRPr="002433C9">
              <w:rPr>
                <w:rFonts w:ascii="Times New Roman" w:eastAsia="Times New Roman" w:hAnsi="Times New Roman" w:cs="Times New Roman"/>
                <w:color w:val="auto"/>
                <w:kern w:val="0"/>
                <w:sz w:val="24"/>
                <w:szCs w:val="24"/>
                <w:lang w:val="ru-RU" w:eastAsia="en-US"/>
              </w:rPr>
              <w:tab/>
              <w:t>растениями.</w:t>
            </w:r>
          </w:p>
          <w:p w:rsidR="00B201A6" w:rsidRPr="002433C9"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Подготовка</w:t>
            </w:r>
            <w:r w:rsidRPr="002433C9">
              <w:rPr>
                <w:rFonts w:ascii="Times New Roman" w:eastAsia="Times New Roman" w:hAnsi="Times New Roman" w:cs="Times New Roman"/>
                <w:color w:val="auto"/>
                <w:spacing w:val="5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воду</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для</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полива</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опрыскивания</w:t>
            </w:r>
            <w:r w:rsidRPr="002433C9">
              <w:rPr>
                <w:rFonts w:ascii="Times New Roman" w:eastAsia="Times New Roman" w:hAnsi="Times New Roman" w:cs="Times New Roman"/>
                <w:color w:val="auto"/>
                <w:spacing w:val="-1"/>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растений.</w:t>
            </w:r>
          </w:p>
        </w:tc>
        <w:tc>
          <w:tcPr>
            <w:tcW w:w="1276" w:type="dxa"/>
          </w:tcPr>
          <w:p w:rsidR="00B201A6" w:rsidRPr="002433C9"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454D9D" w:rsidRPr="002433C9" w:rsidTr="0031616A">
        <w:trPr>
          <w:trHeight w:val="554"/>
        </w:trPr>
        <w:tc>
          <w:tcPr>
            <w:tcW w:w="1134" w:type="dxa"/>
          </w:tcPr>
          <w:p w:rsidR="00454D9D" w:rsidRPr="002433C9" w:rsidRDefault="00454D9D"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159</w:t>
            </w:r>
          </w:p>
        </w:tc>
        <w:tc>
          <w:tcPr>
            <w:tcW w:w="7655" w:type="dxa"/>
          </w:tcPr>
          <w:p w:rsidR="00454D9D" w:rsidRPr="002433C9" w:rsidRDefault="00454D9D" w:rsidP="00454D9D">
            <w:pPr>
              <w:tabs>
                <w:tab w:val="left" w:pos="1645"/>
                <w:tab w:val="left" w:pos="2753"/>
                <w:tab w:val="left" w:pos="3584"/>
                <w:tab w:val="left" w:pos="4036"/>
                <w:tab w:val="left" w:pos="5579"/>
              </w:tabs>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Закрепление</w:t>
            </w:r>
            <w:r w:rsidRPr="002433C9">
              <w:rPr>
                <w:rFonts w:ascii="Times New Roman" w:eastAsia="Times New Roman" w:hAnsi="Times New Roman" w:cs="Times New Roman"/>
                <w:color w:val="auto"/>
                <w:kern w:val="0"/>
                <w:sz w:val="24"/>
                <w:szCs w:val="24"/>
                <w:lang w:val="ru-RU" w:eastAsia="en-US"/>
              </w:rPr>
              <w:tab/>
              <w:t>навыков</w:t>
            </w:r>
            <w:r w:rsidRPr="002433C9">
              <w:rPr>
                <w:rFonts w:ascii="Times New Roman" w:eastAsia="Times New Roman" w:hAnsi="Times New Roman" w:cs="Times New Roman"/>
                <w:color w:val="auto"/>
                <w:kern w:val="0"/>
                <w:sz w:val="24"/>
                <w:szCs w:val="24"/>
                <w:lang w:val="ru-RU" w:eastAsia="en-US"/>
              </w:rPr>
              <w:tab/>
              <w:t>ухода</w:t>
            </w:r>
            <w:r w:rsidRPr="002433C9">
              <w:rPr>
                <w:rFonts w:ascii="Times New Roman" w:eastAsia="Times New Roman" w:hAnsi="Times New Roman" w:cs="Times New Roman"/>
                <w:color w:val="auto"/>
                <w:kern w:val="0"/>
                <w:sz w:val="24"/>
                <w:szCs w:val="24"/>
                <w:lang w:val="ru-RU" w:eastAsia="en-US"/>
              </w:rPr>
              <w:tab/>
              <w:t>за</w:t>
            </w:r>
            <w:r w:rsidRPr="002433C9">
              <w:rPr>
                <w:rFonts w:ascii="Times New Roman" w:eastAsia="Times New Roman" w:hAnsi="Times New Roman" w:cs="Times New Roman"/>
                <w:color w:val="auto"/>
                <w:kern w:val="0"/>
                <w:sz w:val="24"/>
                <w:szCs w:val="24"/>
                <w:lang w:val="ru-RU" w:eastAsia="en-US"/>
              </w:rPr>
              <w:tab/>
              <w:t>комнатными</w:t>
            </w:r>
            <w:r w:rsidRPr="002433C9">
              <w:rPr>
                <w:rFonts w:ascii="Times New Roman" w:eastAsia="Times New Roman" w:hAnsi="Times New Roman" w:cs="Times New Roman"/>
                <w:color w:val="auto"/>
                <w:kern w:val="0"/>
                <w:sz w:val="24"/>
                <w:szCs w:val="24"/>
                <w:lang w:val="ru-RU" w:eastAsia="en-US"/>
              </w:rPr>
              <w:tab/>
              <w:t>растениями.</w:t>
            </w:r>
          </w:p>
          <w:p w:rsidR="00454D9D" w:rsidRPr="002433C9" w:rsidRDefault="00454D9D" w:rsidP="00454D9D">
            <w:pPr>
              <w:tabs>
                <w:tab w:val="left" w:pos="1645"/>
                <w:tab w:val="left" w:pos="2753"/>
                <w:tab w:val="left" w:pos="3584"/>
                <w:tab w:val="left" w:pos="4036"/>
                <w:tab w:val="left" w:pos="5579"/>
              </w:tabs>
              <w:suppressAutoHyphens w:val="0"/>
              <w:spacing w:after="0" w:line="26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Подготовка воду для полива и опрыскивания растений.</w:t>
            </w:r>
          </w:p>
        </w:tc>
        <w:tc>
          <w:tcPr>
            <w:tcW w:w="1276" w:type="dxa"/>
          </w:tcPr>
          <w:p w:rsidR="00454D9D" w:rsidRPr="002433C9" w:rsidRDefault="00454D9D"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550"/>
        </w:trPr>
        <w:tc>
          <w:tcPr>
            <w:tcW w:w="1134" w:type="dxa"/>
          </w:tcPr>
          <w:p w:rsidR="00B201A6" w:rsidRPr="002433C9" w:rsidRDefault="00454D9D"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eastAsia="en-US"/>
              </w:rPr>
              <w:t>1</w:t>
            </w:r>
            <w:r w:rsidRPr="002433C9">
              <w:rPr>
                <w:rFonts w:ascii="Times New Roman" w:eastAsia="Times New Roman" w:hAnsi="Times New Roman" w:cs="Times New Roman"/>
                <w:color w:val="auto"/>
                <w:kern w:val="0"/>
                <w:sz w:val="24"/>
                <w:szCs w:val="24"/>
                <w:lang w:val="ru-RU" w:eastAsia="en-US"/>
              </w:rPr>
              <w:t>60</w:t>
            </w:r>
          </w:p>
        </w:tc>
        <w:tc>
          <w:tcPr>
            <w:tcW w:w="7655"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Протирают</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гладкие</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листья</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растений,</w:t>
            </w:r>
            <w:r w:rsidRPr="002433C9">
              <w:rPr>
                <w:rFonts w:ascii="Times New Roman" w:eastAsia="Times New Roman" w:hAnsi="Times New Roman" w:cs="Times New Roman"/>
                <w:color w:val="auto"/>
                <w:spacing w:val="-5"/>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осуществляют</w:t>
            </w:r>
            <w:r w:rsidRPr="002433C9">
              <w:rPr>
                <w:rFonts w:ascii="Times New Roman" w:eastAsia="Times New Roman" w:hAnsi="Times New Roman" w:cs="Times New Roman"/>
                <w:color w:val="auto"/>
                <w:spacing w:val="-6"/>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полив,</w:t>
            </w:r>
          </w:p>
          <w:p w:rsidR="00B201A6" w:rsidRPr="002433C9"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рыхление.</w:t>
            </w:r>
            <w:r w:rsidRPr="002433C9">
              <w:rPr>
                <w:rFonts w:ascii="Times New Roman" w:eastAsia="Times New Roman" w:hAnsi="Times New Roman" w:cs="Times New Roman"/>
                <w:color w:val="auto"/>
                <w:spacing w:val="-5"/>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Протирают</w:t>
            </w:r>
            <w:r w:rsidRPr="002433C9">
              <w:rPr>
                <w:rFonts w:ascii="Times New Roman" w:eastAsia="Times New Roman" w:hAnsi="Times New Roman" w:cs="Times New Roman"/>
                <w:color w:val="auto"/>
                <w:spacing w:val="-6"/>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подоконники.</w:t>
            </w:r>
          </w:p>
        </w:tc>
        <w:tc>
          <w:tcPr>
            <w:tcW w:w="1276" w:type="dxa"/>
          </w:tcPr>
          <w:p w:rsidR="00B201A6" w:rsidRPr="002433C9"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454D9D" w:rsidRPr="002433C9" w:rsidTr="0031616A">
        <w:trPr>
          <w:trHeight w:val="550"/>
        </w:trPr>
        <w:tc>
          <w:tcPr>
            <w:tcW w:w="1134" w:type="dxa"/>
          </w:tcPr>
          <w:p w:rsidR="00454D9D" w:rsidRPr="002433C9" w:rsidRDefault="00454D9D"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161</w:t>
            </w:r>
          </w:p>
        </w:tc>
        <w:tc>
          <w:tcPr>
            <w:tcW w:w="7655" w:type="dxa"/>
          </w:tcPr>
          <w:p w:rsidR="00454D9D" w:rsidRPr="002433C9" w:rsidRDefault="00454D9D" w:rsidP="00454D9D">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Протирают гладкие листья растений, осуществляют полив,</w:t>
            </w:r>
          </w:p>
          <w:p w:rsidR="00454D9D" w:rsidRPr="002433C9" w:rsidRDefault="00454D9D" w:rsidP="00454D9D">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рыхление. Протирают подоконники.</w:t>
            </w:r>
          </w:p>
        </w:tc>
        <w:tc>
          <w:tcPr>
            <w:tcW w:w="1276" w:type="dxa"/>
          </w:tcPr>
          <w:p w:rsidR="00454D9D" w:rsidRPr="002433C9" w:rsidRDefault="00454D9D"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454D9D" w:rsidRPr="002433C9" w:rsidTr="0031616A">
        <w:trPr>
          <w:trHeight w:val="550"/>
        </w:trPr>
        <w:tc>
          <w:tcPr>
            <w:tcW w:w="1134" w:type="dxa"/>
          </w:tcPr>
          <w:p w:rsidR="00454D9D" w:rsidRPr="002433C9" w:rsidRDefault="00454D9D"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162</w:t>
            </w:r>
          </w:p>
        </w:tc>
        <w:tc>
          <w:tcPr>
            <w:tcW w:w="7655" w:type="dxa"/>
          </w:tcPr>
          <w:p w:rsidR="00454D9D" w:rsidRPr="002433C9" w:rsidRDefault="00454D9D" w:rsidP="00454D9D">
            <w:pPr>
              <w:suppressAutoHyphens w:val="0"/>
              <w:spacing w:after="0" w:line="26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Протирают гладкие листья растений, осуществляют полив,</w:t>
            </w:r>
          </w:p>
          <w:p w:rsidR="00454D9D" w:rsidRPr="002433C9" w:rsidRDefault="00454D9D" w:rsidP="00454D9D">
            <w:pPr>
              <w:suppressAutoHyphens w:val="0"/>
              <w:spacing w:after="0" w:line="26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рыхление. Протирают подоконники.</w:t>
            </w:r>
          </w:p>
        </w:tc>
        <w:tc>
          <w:tcPr>
            <w:tcW w:w="1276" w:type="dxa"/>
          </w:tcPr>
          <w:p w:rsidR="00454D9D" w:rsidRPr="002433C9" w:rsidRDefault="00454D9D" w:rsidP="00B201A6">
            <w:pPr>
              <w:suppressAutoHyphens w:val="0"/>
              <w:spacing w:after="0" w:line="26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7"/>
        </w:trPr>
        <w:tc>
          <w:tcPr>
            <w:tcW w:w="1134" w:type="dxa"/>
          </w:tcPr>
          <w:p w:rsidR="00B201A6"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163</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Протирают</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цветочные</w:t>
            </w:r>
            <w:r w:rsidRPr="002433C9">
              <w:rPr>
                <w:rFonts w:ascii="Times New Roman" w:eastAsia="Times New Roman" w:hAnsi="Times New Roman" w:cs="Times New Roman"/>
                <w:color w:val="auto"/>
                <w:spacing w:val="-2"/>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горшки</w:t>
            </w:r>
            <w:r w:rsidRPr="002433C9">
              <w:rPr>
                <w:rFonts w:ascii="Times New Roman" w:eastAsia="Times New Roman" w:hAnsi="Times New Roman" w:cs="Times New Roman"/>
                <w:color w:val="auto"/>
                <w:spacing w:val="-3"/>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и</w:t>
            </w:r>
            <w:r w:rsidRPr="002433C9">
              <w:rPr>
                <w:rFonts w:ascii="Times New Roman" w:eastAsia="Times New Roman" w:hAnsi="Times New Roman" w:cs="Times New Roman"/>
                <w:color w:val="auto"/>
                <w:spacing w:val="-4"/>
                <w:kern w:val="0"/>
                <w:sz w:val="24"/>
                <w:szCs w:val="24"/>
                <w:lang w:val="ru-RU" w:eastAsia="en-US"/>
              </w:rPr>
              <w:t xml:space="preserve"> </w:t>
            </w:r>
            <w:r w:rsidRPr="002433C9">
              <w:rPr>
                <w:rFonts w:ascii="Times New Roman" w:eastAsia="Times New Roman" w:hAnsi="Times New Roman" w:cs="Times New Roman"/>
                <w:color w:val="auto"/>
                <w:kern w:val="0"/>
                <w:sz w:val="24"/>
                <w:szCs w:val="24"/>
                <w:lang w:val="ru-RU" w:eastAsia="en-US"/>
              </w:rPr>
              <w:t>поддоны.</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002E83" w:rsidRPr="002433C9" w:rsidTr="0031616A">
        <w:trPr>
          <w:trHeight w:val="277"/>
        </w:trPr>
        <w:tc>
          <w:tcPr>
            <w:tcW w:w="1134" w:type="dxa"/>
          </w:tcPr>
          <w:p w:rsidR="00002E83"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164</w:t>
            </w:r>
          </w:p>
        </w:tc>
        <w:tc>
          <w:tcPr>
            <w:tcW w:w="7655" w:type="dxa"/>
          </w:tcPr>
          <w:p w:rsidR="00002E83"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Протирают цветочные горшки и поддоны.</w:t>
            </w:r>
          </w:p>
        </w:tc>
        <w:tc>
          <w:tcPr>
            <w:tcW w:w="1276" w:type="dxa"/>
          </w:tcPr>
          <w:p w:rsidR="00002E83"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
        </w:tc>
      </w:tr>
      <w:tr w:rsidR="00B201A6" w:rsidRPr="002433C9" w:rsidTr="0031616A">
        <w:trPr>
          <w:trHeight w:val="273"/>
        </w:trPr>
        <w:tc>
          <w:tcPr>
            <w:tcW w:w="1134" w:type="dxa"/>
          </w:tcPr>
          <w:p w:rsidR="00B201A6" w:rsidRPr="002433C9" w:rsidRDefault="00002E83"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eastAsia="en-US"/>
              </w:rPr>
              <w:t>1</w:t>
            </w:r>
            <w:r w:rsidRPr="002433C9">
              <w:rPr>
                <w:rFonts w:ascii="Times New Roman" w:eastAsia="Times New Roman" w:hAnsi="Times New Roman" w:cs="Times New Roman"/>
                <w:color w:val="auto"/>
                <w:kern w:val="0"/>
                <w:sz w:val="24"/>
                <w:szCs w:val="24"/>
                <w:lang w:val="ru-RU" w:eastAsia="en-US"/>
              </w:rPr>
              <w:t>65</w:t>
            </w: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Проветривают</w:t>
            </w:r>
            <w:r w:rsidRPr="002433C9">
              <w:rPr>
                <w:rFonts w:ascii="Times New Roman" w:eastAsia="Times New Roman" w:hAnsi="Times New Roman" w:cs="Times New Roman"/>
                <w:color w:val="auto"/>
                <w:spacing w:val="-6"/>
                <w:kern w:val="0"/>
                <w:sz w:val="24"/>
                <w:szCs w:val="24"/>
                <w:lang w:eastAsia="en-US"/>
              </w:rPr>
              <w:t xml:space="preserve"> </w:t>
            </w:r>
            <w:r w:rsidRPr="002433C9">
              <w:rPr>
                <w:rFonts w:ascii="Times New Roman" w:eastAsia="Times New Roman" w:hAnsi="Times New Roman" w:cs="Times New Roman"/>
                <w:color w:val="auto"/>
                <w:kern w:val="0"/>
                <w:sz w:val="24"/>
                <w:szCs w:val="24"/>
                <w:lang w:eastAsia="en-US"/>
              </w:rPr>
              <w:t>помещения.</w:t>
            </w:r>
          </w:p>
        </w:tc>
        <w:tc>
          <w:tcPr>
            <w:tcW w:w="1276" w:type="dxa"/>
          </w:tcPr>
          <w:p w:rsidR="00B201A6" w:rsidRPr="002433C9"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002E83" w:rsidRPr="002433C9" w:rsidTr="0031616A">
        <w:trPr>
          <w:trHeight w:val="273"/>
        </w:trPr>
        <w:tc>
          <w:tcPr>
            <w:tcW w:w="1134" w:type="dxa"/>
          </w:tcPr>
          <w:p w:rsidR="00002E83" w:rsidRPr="002433C9" w:rsidRDefault="00002E83"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166</w:t>
            </w:r>
          </w:p>
        </w:tc>
        <w:tc>
          <w:tcPr>
            <w:tcW w:w="7655" w:type="dxa"/>
          </w:tcPr>
          <w:p w:rsidR="00002E83" w:rsidRPr="002433C9" w:rsidRDefault="00002E83"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Работа на пришкольном участке.</w:t>
            </w:r>
          </w:p>
        </w:tc>
        <w:tc>
          <w:tcPr>
            <w:tcW w:w="1276" w:type="dxa"/>
          </w:tcPr>
          <w:p w:rsidR="00002E83" w:rsidRPr="002433C9" w:rsidRDefault="00002E83"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002E83" w:rsidRPr="002433C9" w:rsidTr="0031616A">
        <w:trPr>
          <w:trHeight w:val="273"/>
        </w:trPr>
        <w:tc>
          <w:tcPr>
            <w:tcW w:w="1134" w:type="dxa"/>
          </w:tcPr>
          <w:p w:rsidR="00002E83" w:rsidRPr="002433C9" w:rsidRDefault="00002E83"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167</w:t>
            </w:r>
          </w:p>
        </w:tc>
        <w:tc>
          <w:tcPr>
            <w:tcW w:w="7655" w:type="dxa"/>
          </w:tcPr>
          <w:p w:rsidR="00002E83" w:rsidRPr="002433C9" w:rsidRDefault="00002E83"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Работа на пришкольном участке.</w:t>
            </w:r>
          </w:p>
        </w:tc>
        <w:tc>
          <w:tcPr>
            <w:tcW w:w="1276" w:type="dxa"/>
          </w:tcPr>
          <w:p w:rsidR="00002E83" w:rsidRPr="002433C9" w:rsidRDefault="00002E83" w:rsidP="00B201A6">
            <w:pPr>
              <w:suppressAutoHyphens w:val="0"/>
              <w:spacing w:after="0" w:line="254"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8"/>
        </w:trPr>
        <w:tc>
          <w:tcPr>
            <w:tcW w:w="1134" w:type="dxa"/>
          </w:tcPr>
          <w:p w:rsidR="00B201A6"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eastAsia="en-US"/>
              </w:rPr>
              <w:t>1</w:t>
            </w:r>
            <w:r w:rsidRPr="002433C9">
              <w:rPr>
                <w:rFonts w:ascii="Times New Roman" w:eastAsia="Times New Roman" w:hAnsi="Times New Roman" w:cs="Times New Roman"/>
                <w:color w:val="auto"/>
                <w:kern w:val="0"/>
                <w:sz w:val="24"/>
                <w:szCs w:val="24"/>
                <w:lang w:val="ru-RU" w:eastAsia="en-US"/>
              </w:rPr>
              <w:t>68</w:t>
            </w:r>
          </w:p>
        </w:tc>
        <w:tc>
          <w:tcPr>
            <w:tcW w:w="7655"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eastAsia="en-US"/>
              </w:rPr>
              <w:t>Работа</w:t>
            </w:r>
            <w:r w:rsidRPr="002433C9">
              <w:rPr>
                <w:rFonts w:ascii="Times New Roman" w:eastAsia="Times New Roman" w:hAnsi="Times New Roman" w:cs="Times New Roman"/>
                <w:color w:val="auto"/>
                <w:kern w:val="0"/>
                <w:sz w:val="24"/>
                <w:szCs w:val="24"/>
                <w:lang w:val="ru-RU" w:eastAsia="en-US"/>
              </w:rPr>
              <w:t xml:space="preserve"> на пришкольном участке.</w:t>
            </w:r>
          </w:p>
        </w:tc>
        <w:tc>
          <w:tcPr>
            <w:tcW w:w="1276" w:type="dxa"/>
          </w:tcPr>
          <w:p w:rsidR="00B201A6" w:rsidRPr="002433C9"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
        </w:tc>
      </w:tr>
      <w:tr w:rsidR="00002E83" w:rsidRPr="002433C9" w:rsidTr="0031616A">
        <w:trPr>
          <w:trHeight w:val="278"/>
        </w:trPr>
        <w:tc>
          <w:tcPr>
            <w:tcW w:w="1134" w:type="dxa"/>
          </w:tcPr>
          <w:p w:rsidR="00002E83"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169</w:t>
            </w:r>
          </w:p>
        </w:tc>
        <w:tc>
          <w:tcPr>
            <w:tcW w:w="7655" w:type="dxa"/>
          </w:tcPr>
          <w:p w:rsidR="00002E83"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Работа на пришкольном участке.</w:t>
            </w:r>
          </w:p>
        </w:tc>
        <w:tc>
          <w:tcPr>
            <w:tcW w:w="1276" w:type="dxa"/>
          </w:tcPr>
          <w:p w:rsidR="00002E83"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eastAsia="en-US"/>
              </w:rPr>
            </w:pPr>
          </w:p>
        </w:tc>
      </w:tr>
      <w:tr w:rsidR="00002E83" w:rsidRPr="002433C9" w:rsidTr="0031616A">
        <w:trPr>
          <w:trHeight w:val="278"/>
        </w:trPr>
        <w:tc>
          <w:tcPr>
            <w:tcW w:w="1134" w:type="dxa"/>
          </w:tcPr>
          <w:p w:rsidR="00002E83"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2433C9">
              <w:rPr>
                <w:rFonts w:ascii="Times New Roman" w:eastAsia="Times New Roman" w:hAnsi="Times New Roman" w:cs="Times New Roman"/>
                <w:color w:val="auto"/>
                <w:kern w:val="0"/>
                <w:sz w:val="24"/>
                <w:szCs w:val="24"/>
                <w:lang w:val="ru-RU" w:eastAsia="en-US"/>
              </w:rPr>
              <w:t>170</w:t>
            </w:r>
          </w:p>
        </w:tc>
        <w:tc>
          <w:tcPr>
            <w:tcW w:w="7655" w:type="dxa"/>
          </w:tcPr>
          <w:p w:rsidR="00002E83"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2433C9">
              <w:rPr>
                <w:rFonts w:ascii="Times New Roman" w:eastAsia="Times New Roman" w:hAnsi="Times New Roman" w:cs="Times New Roman"/>
                <w:color w:val="auto"/>
                <w:kern w:val="0"/>
                <w:sz w:val="24"/>
                <w:szCs w:val="24"/>
                <w:lang w:eastAsia="en-US"/>
              </w:rPr>
              <w:t>Работа на пришкольном участке.</w:t>
            </w:r>
          </w:p>
        </w:tc>
        <w:tc>
          <w:tcPr>
            <w:tcW w:w="1276" w:type="dxa"/>
          </w:tcPr>
          <w:p w:rsidR="00002E83" w:rsidRPr="002433C9" w:rsidRDefault="00002E83" w:rsidP="00B201A6">
            <w:pPr>
              <w:suppressAutoHyphens w:val="0"/>
              <w:spacing w:after="0" w:line="258" w:lineRule="exact"/>
              <w:rPr>
                <w:rFonts w:ascii="Times New Roman" w:eastAsia="Times New Roman" w:hAnsi="Times New Roman" w:cs="Times New Roman"/>
                <w:color w:val="auto"/>
                <w:kern w:val="0"/>
                <w:sz w:val="24"/>
                <w:szCs w:val="24"/>
                <w:lang w:eastAsia="en-US"/>
              </w:rPr>
            </w:pPr>
          </w:p>
        </w:tc>
      </w:tr>
      <w:tr w:rsidR="00B201A6" w:rsidRPr="002433C9" w:rsidTr="0031616A">
        <w:trPr>
          <w:trHeight w:val="274"/>
        </w:trPr>
        <w:tc>
          <w:tcPr>
            <w:tcW w:w="1134" w:type="dxa"/>
          </w:tcPr>
          <w:p w:rsidR="00B201A6" w:rsidRPr="002433C9"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7655" w:type="dxa"/>
          </w:tcPr>
          <w:p w:rsidR="00B201A6" w:rsidRPr="002433C9" w:rsidRDefault="00B201A6" w:rsidP="00B201A6">
            <w:pPr>
              <w:suppressAutoHyphens w:val="0"/>
              <w:spacing w:after="0" w:line="254" w:lineRule="exact"/>
              <w:rPr>
                <w:rFonts w:ascii="Times New Roman" w:eastAsia="Times New Roman" w:hAnsi="Times New Roman" w:cs="Times New Roman"/>
                <w:b/>
                <w:color w:val="auto"/>
                <w:kern w:val="0"/>
                <w:sz w:val="24"/>
                <w:szCs w:val="24"/>
                <w:lang w:eastAsia="en-US"/>
              </w:rPr>
            </w:pPr>
            <w:r w:rsidRPr="002433C9">
              <w:rPr>
                <w:rFonts w:ascii="Times New Roman" w:eastAsia="Times New Roman" w:hAnsi="Times New Roman" w:cs="Times New Roman"/>
                <w:b/>
                <w:color w:val="auto"/>
                <w:kern w:val="0"/>
                <w:sz w:val="24"/>
                <w:szCs w:val="24"/>
                <w:lang w:eastAsia="en-US"/>
              </w:rPr>
              <w:t>Итого:</w:t>
            </w:r>
          </w:p>
        </w:tc>
        <w:tc>
          <w:tcPr>
            <w:tcW w:w="1276" w:type="dxa"/>
          </w:tcPr>
          <w:p w:rsidR="00B201A6" w:rsidRPr="002433C9" w:rsidRDefault="00002E83" w:rsidP="00B201A6">
            <w:pPr>
              <w:suppressAutoHyphens w:val="0"/>
              <w:spacing w:after="0" w:line="254" w:lineRule="exact"/>
              <w:rPr>
                <w:rFonts w:ascii="Times New Roman" w:eastAsia="Times New Roman" w:hAnsi="Times New Roman" w:cs="Times New Roman"/>
                <w:b/>
                <w:color w:val="auto"/>
                <w:kern w:val="0"/>
                <w:sz w:val="24"/>
                <w:szCs w:val="24"/>
                <w:lang w:val="ru-RU" w:eastAsia="en-US"/>
              </w:rPr>
            </w:pPr>
            <w:r w:rsidRPr="002433C9">
              <w:rPr>
                <w:rFonts w:ascii="Times New Roman" w:eastAsia="Times New Roman" w:hAnsi="Times New Roman" w:cs="Times New Roman"/>
                <w:b/>
                <w:color w:val="auto"/>
                <w:kern w:val="0"/>
                <w:sz w:val="24"/>
                <w:szCs w:val="24"/>
                <w:lang w:val="ru-RU" w:eastAsia="en-US"/>
              </w:rPr>
              <w:t>170ч</w:t>
            </w:r>
          </w:p>
        </w:tc>
      </w:tr>
    </w:tbl>
    <w:p w:rsidR="00655DB6" w:rsidRPr="000B11D4" w:rsidRDefault="00655DB6" w:rsidP="00655DB6">
      <w:pPr>
        <w:widowControl w:val="0"/>
        <w:shd w:val="clear" w:color="auto" w:fill="FFFFFF"/>
        <w:suppressAutoHyphens w:val="0"/>
        <w:autoSpaceDE w:val="0"/>
        <w:autoSpaceDN w:val="0"/>
        <w:adjustRightInd w:val="0"/>
        <w:spacing w:after="0" w:line="240" w:lineRule="auto"/>
        <w:ind w:left="10" w:right="4858"/>
        <w:jc w:val="both"/>
        <w:rPr>
          <w:rFonts w:ascii="Times New Roman" w:eastAsia="Times New Roman" w:hAnsi="Times New Roman" w:cs="Times New Roman"/>
          <w:bCs/>
          <w:color w:val="auto"/>
          <w:spacing w:val="-2"/>
          <w:w w:val="107"/>
          <w:kern w:val="0"/>
          <w:sz w:val="28"/>
          <w:szCs w:val="28"/>
          <w:lang w:eastAsia="ru-RU"/>
        </w:rPr>
      </w:pPr>
    </w:p>
    <w:p w:rsidR="001D5B26" w:rsidRPr="000B11D4" w:rsidRDefault="001D5B26" w:rsidP="00762E35">
      <w:pPr>
        <w:pStyle w:val="p15"/>
        <w:shd w:val="clear" w:color="auto" w:fill="FFFFFF"/>
        <w:spacing w:before="0" w:after="0"/>
        <w:ind w:firstLine="709"/>
        <w:jc w:val="center"/>
        <w:rPr>
          <w:b/>
          <w:sz w:val="28"/>
          <w:szCs w:val="28"/>
          <w:lang w:val="en-US"/>
        </w:rPr>
      </w:pPr>
    </w:p>
    <w:p w:rsidR="0031616A" w:rsidRPr="000B11D4" w:rsidRDefault="0031616A" w:rsidP="00762E35">
      <w:pPr>
        <w:pStyle w:val="p15"/>
        <w:shd w:val="clear" w:color="auto" w:fill="FFFFFF"/>
        <w:spacing w:before="0" w:after="0"/>
        <w:ind w:firstLine="709"/>
        <w:jc w:val="center"/>
        <w:rPr>
          <w:b/>
          <w:sz w:val="28"/>
          <w:szCs w:val="28"/>
          <w:lang w:val="en-US"/>
        </w:rPr>
      </w:pPr>
    </w:p>
    <w:p w:rsidR="0031616A" w:rsidRPr="000B11D4" w:rsidRDefault="0031616A" w:rsidP="00762E35">
      <w:pPr>
        <w:pStyle w:val="p15"/>
        <w:shd w:val="clear" w:color="auto" w:fill="FFFFFF"/>
        <w:spacing w:before="0" w:after="0"/>
        <w:ind w:firstLine="709"/>
        <w:jc w:val="center"/>
        <w:rPr>
          <w:b/>
          <w:sz w:val="28"/>
          <w:szCs w:val="28"/>
          <w:lang w:val="en-US"/>
        </w:rPr>
      </w:pPr>
    </w:p>
    <w:p w:rsidR="0031616A" w:rsidRPr="000B11D4" w:rsidRDefault="0031616A" w:rsidP="00762E35">
      <w:pPr>
        <w:pStyle w:val="p15"/>
        <w:shd w:val="clear" w:color="auto" w:fill="FFFFFF"/>
        <w:spacing w:before="0" w:after="0"/>
        <w:ind w:firstLine="709"/>
        <w:jc w:val="center"/>
        <w:rPr>
          <w:b/>
          <w:sz w:val="28"/>
          <w:szCs w:val="28"/>
          <w:lang w:val="en-US"/>
        </w:rPr>
      </w:pPr>
    </w:p>
    <w:p w:rsidR="006201F9" w:rsidRDefault="006201F9" w:rsidP="00762E35">
      <w:pPr>
        <w:pStyle w:val="c31"/>
        <w:shd w:val="clear" w:color="auto" w:fill="FFFFFF"/>
        <w:spacing w:before="0" w:beforeAutospacing="0" w:after="0" w:afterAutospacing="0"/>
        <w:jc w:val="both"/>
        <w:rPr>
          <w:sz w:val="28"/>
          <w:szCs w:val="28"/>
        </w:rPr>
      </w:pPr>
    </w:p>
    <w:p w:rsidR="000B11D4" w:rsidRPr="000B11D4" w:rsidRDefault="000B11D4" w:rsidP="00762E35">
      <w:pPr>
        <w:pStyle w:val="c31"/>
        <w:shd w:val="clear" w:color="auto" w:fill="FFFFFF"/>
        <w:spacing w:before="0" w:beforeAutospacing="0" w:after="0" w:afterAutospacing="0"/>
        <w:jc w:val="both"/>
        <w:rPr>
          <w:sz w:val="28"/>
          <w:szCs w:val="28"/>
        </w:rPr>
      </w:pPr>
    </w:p>
    <w:sectPr w:rsidR="000B11D4" w:rsidRPr="000B11D4" w:rsidSect="0031616A">
      <w:pgSz w:w="11910" w:h="16840"/>
      <w:pgMar w:top="278" w:right="711" w:bottom="1123" w:left="1276" w:header="708" w:footer="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07" w:rsidRDefault="00FE0F07" w:rsidP="0002080F">
      <w:pPr>
        <w:spacing w:after="0" w:line="240" w:lineRule="auto"/>
      </w:pPr>
      <w:r>
        <w:separator/>
      </w:r>
    </w:p>
  </w:endnote>
  <w:endnote w:type="continuationSeparator" w:id="0">
    <w:p w:rsidR="00FE0F07" w:rsidRDefault="00FE0F07" w:rsidP="0002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altName w:val="Microsoft Sans Serif"/>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hames">
    <w:altName w:val="Courier New"/>
    <w:charset w:val="00"/>
    <w:family w:val="decorativ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NewBaskervilleExpOdC">
    <w:altName w:val="Juice ITC"/>
    <w:charset w:val="00"/>
    <w:family w:val="decorative"/>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5497"/>
      <w:docPartObj>
        <w:docPartGallery w:val="Page Numbers (Bottom of Page)"/>
        <w:docPartUnique/>
      </w:docPartObj>
    </w:sdtPr>
    <w:sdtContent>
      <w:p w:rsidR="00BB0F64" w:rsidRDefault="00BB0F64">
        <w:pPr>
          <w:pStyle w:val="af1"/>
          <w:jc w:val="right"/>
        </w:pPr>
        <w:r>
          <w:fldChar w:fldCharType="begin"/>
        </w:r>
        <w:r>
          <w:instrText xml:space="preserve"> PAGE   \* MERGEFORMAT </w:instrText>
        </w:r>
        <w:r>
          <w:fldChar w:fldCharType="separate"/>
        </w:r>
        <w:r w:rsidR="006C40F9">
          <w:rPr>
            <w:noProof/>
          </w:rPr>
          <w:t>16</w:t>
        </w:r>
        <w:r>
          <w:rPr>
            <w:noProof/>
          </w:rPr>
          <w:fldChar w:fldCharType="end"/>
        </w:r>
      </w:p>
    </w:sdtContent>
  </w:sdt>
  <w:p w:rsidR="00BB0F64" w:rsidRDefault="00BB0F64" w:rsidP="00711523">
    <w:pPr>
      <w:pStyle w:val="af1"/>
      <w:tabs>
        <w:tab w:val="clear" w:pos="4677"/>
        <w:tab w:val="clear" w:pos="9355"/>
        <w:tab w:val="left" w:pos="28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07" w:rsidRDefault="00FE0F07" w:rsidP="0002080F">
      <w:pPr>
        <w:spacing w:after="0" w:line="240" w:lineRule="auto"/>
      </w:pPr>
      <w:r>
        <w:separator/>
      </w:r>
    </w:p>
  </w:footnote>
  <w:footnote w:type="continuationSeparator" w:id="0">
    <w:p w:rsidR="00FE0F07" w:rsidRDefault="00FE0F07" w:rsidP="00020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1"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3"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4E3705"/>
    <w:multiLevelType w:val="hybridMultilevel"/>
    <w:tmpl w:val="A1E8D074"/>
    <w:lvl w:ilvl="0" w:tplc="F016FB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5E84793"/>
    <w:multiLevelType w:val="hybridMultilevel"/>
    <w:tmpl w:val="17988478"/>
    <w:lvl w:ilvl="0" w:tplc="AE64B5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B24434"/>
    <w:multiLevelType w:val="hybridMultilevel"/>
    <w:tmpl w:val="A1E8D074"/>
    <w:lvl w:ilvl="0" w:tplc="F016FB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80C89"/>
    <w:multiLevelType w:val="hybridMultilevel"/>
    <w:tmpl w:val="7BD65C66"/>
    <w:lvl w:ilvl="0" w:tplc="477CF576">
      <w:start w:val="1"/>
      <w:numFmt w:val="decimal"/>
      <w:lvlText w:val="%1."/>
      <w:lvlJc w:val="left"/>
      <w:pPr>
        <w:ind w:left="1470" w:hanging="360"/>
        <w:jc w:val="left"/>
      </w:pPr>
      <w:rPr>
        <w:rFonts w:ascii="Times New Roman" w:eastAsia="Times New Roman" w:hAnsi="Times New Roman" w:cs="Times New Roman" w:hint="default"/>
        <w:b/>
        <w:bCs/>
        <w:spacing w:val="0"/>
        <w:w w:val="100"/>
        <w:sz w:val="28"/>
        <w:szCs w:val="28"/>
        <w:lang w:val="ru-RU" w:eastAsia="en-US" w:bidi="ar-SA"/>
      </w:rPr>
    </w:lvl>
    <w:lvl w:ilvl="1" w:tplc="5B6CB3D6">
      <w:numFmt w:val="bullet"/>
      <w:lvlText w:val="•"/>
      <w:lvlJc w:val="left"/>
      <w:pPr>
        <w:ind w:left="2348" w:hanging="360"/>
      </w:pPr>
      <w:rPr>
        <w:rFonts w:hint="default"/>
        <w:lang w:val="ru-RU" w:eastAsia="en-US" w:bidi="ar-SA"/>
      </w:rPr>
    </w:lvl>
    <w:lvl w:ilvl="2" w:tplc="AA9EFE5C">
      <w:numFmt w:val="bullet"/>
      <w:lvlText w:val="•"/>
      <w:lvlJc w:val="left"/>
      <w:pPr>
        <w:ind w:left="3217" w:hanging="360"/>
      </w:pPr>
      <w:rPr>
        <w:rFonts w:hint="default"/>
        <w:lang w:val="ru-RU" w:eastAsia="en-US" w:bidi="ar-SA"/>
      </w:rPr>
    </w:lvl>
    <w:lvl w:ilvl="3" w:tplc="B6705E26">
      <w:numFmt w:val="bullet"/>
      <w:lvlText w:val="•"/>
      <w:lvlJc w:val="left"/>
      <w:pPr>
        <w:ind w:left="4085" w:hanging="360"/>
      </w:pPr>
      <w:rPr>
        <w:rFonts w:hint="default"/>
        <w:lang w:val="ru-RU" w:eastAsia="en-US" w:bidi="ar-SA"/>
      </w:rPr>
    </w:lvl>
    <w:lvl w:ilvl="4" w:tplc="6A84C178">
      <w:numFmt w:val="bullet"/>
      <w:lvlText w:val="•"/>
      <w:lvlJc w:val="left"/>
      <w:pPr>
        <w:ind w:left="4954" w:hanging="360"/>
      </w:pPr>
      <w:rPr>
        <w:rFonts w:hint="default"/>
        <w:lang w:val="ru-RU" w:eastAsia="en-US" w:bidi="ar-SA"/>
      </w:rPr>
    </w:lvl>
    <w:lvl w:ilvl="5" w:tplc="8D6E4690">
      <w:numFmt w:val="bullet"/>
      <w:lvlText w:val="•"/>
      <w:lvlJc w:val="left"/>
      <w:pPr>
        <w:ind w:left="5823" w:hanging="360"/>
      </w:pPr>
      <w:rPr>
        <w:rFonts w:hint="default"/>
        <w:lang w:val="ru-RU" w:eastAsia="en-US" w:bidi="ar-SA"/>
      </w:rPr>
    </w:lvl>
    <w:lvl w:ilvl="6" w:tplc="937A4208">
      <w:numFmt w:val="bullet"/>
      <w:lvlText w:val="•"/>
      <w:lvlJc w:val="left"/>
      <w:pPr>
        <w:ind w:left="6691" w:hanging="360"/>
      </w:pPr>
      <w:rPr>
        <w:rFonts w:hint="default"/>
        <w:lang w:val="ru-RU" w:eastAsia="en-US" w:bidi="ar-SA"/>
      </w:rPr>
    </w:lvl>
    <w:lvl w:ilvl="7" w:tplc="85C43D2E">
      <w:numFmt w:val="bullet"/>
      <w:lvlText w:val="•"/>
      <w:lvlJc w:val="left"/>
      <w:pPr>
        <w:ind w:left="7560" w:hanging="360"/>
      </w:pPr>
      <w:rPr>
        <w:rFonts w:hint="default"/>
        <w:lang w:val="ru-RU" w:eastAsia="en-US" w:bidi="ar-SA"/>
      </w:rPr>
    </w:lvl>
    <w:lvl w:ilvl="8" w:tplc="7056F304">
      <w:numFmt w:val="bullet"/>
      <w:lvlText w:val="•"/>
      <w:lvlJc w:val="left"/>
      <w:pPr>
        <w:ind w:left="8429" w:hanging="360"/>
      </w:pPr>
      <w:rPr>
        <w:rFonts w:hint="default"/>
        <w:lang w:val="ru-RU" w:eastAsia="en-US" w:bidi="ar-SA"/>
      </w:rPr>
    </w:lvl>
  </w:abstractNum>
  <w:abstractNum w:abstractNumId="10" w15:restartNumberingAfterBreak="0">
    <w:nsid w:val="0D774196"/>
    <w:multiLevelType w:val="hybridMultilevel"/>
    <w:tmpl w:val="BA7CDADC"/>
    <w:lvl w:ilvl="0" w:tplc="BA8C3306">
      <w:start w:val="8"/>
      <w:numFmt w:val="decimal"/>
      <w:lvlText w:val="%1"/>
      <w:lvlJc w:val="left"/>
      <w:pPr>
        <w:ind w:left="400" w:hanging="180"/>
      </w:pPr>
      <w:rPr>
        <w:rFonts w:ascii="Times New Roman" w:eastAsia="Times New Roman" w:hAnsi="Times New Roman" w:cs="Times New Roman" w:hint="default"/>
        <w:b/>
        <w:bCs/>
        <w:w w:val="100"/>
        <w:sz w:val="24"/>
        <w:szCs w:val="24"/>
        <w:lang w:val="ru-RU" w:eastAsia="en-US" w:bidi="ar-SA"/>
      </w:rPr>
    </w:lvl>
    <w:lvl w:ilvl="1" w:tplc="EECCC37A">
      <w:start w:val="6"/>
      <w:numFmt w:val="decimal"/>
      <w:lvlText w:val="%2"/>
      <w:lvlJc w:val="left"/>
      <w:pPr>
        <w:ind w:left="4554" w:hanging="180"/>
      </w:pPr>
      <w:rPr>
        <w:rFonts w:ascii="Times New Roman" w:eastAsia="Times New Roman" w:hAnsi="Times New Roman" w:cs="Times New Roman" w:hint="default"/>
        <w:b/>
        <w:bCs/>
        <w:w w:val="100"/>
        <w:sz w:val="24"/>
        <w:szCs w:val="24"/>
        <w:lang w:val="ru-RU" w:eastAsia="en-US" w:bidi="ar-SA"/>
      </w:rPr>
    </w:lvl>
    <w:lvl w:ilvl="2" w:tplc="B6C8CAF0">
      <w:numFmt w:val="bullet"/>
      <w:lvlText w:val="•"/>
      <w:lvlJc w:val="left"/>
      <w:pPr>
        <w:ind w:left="5143" w:hanging="180"/>
      </w:pPr>
      <w:rPr>
        <w:rFonts w:hint="default"/>
        <w:lang w:val="ru-RU" w:eastAsia="en-US" w:bidi="ar-SA"/>
      </w:rPr>
    </w:lvl>
    <w:lvl w:ilvl="3" w:tplc="E918E08A">
      <w:numFmt w:val="bullet"/>
      <w:lvlText w:val="•"/>
      <w:lvlJc w:val="left"/>
      <w:pPr>
        <w:ind w:left="5726" w:hanging="180"/>
      </w:pPr>
      <w:rPr>
        <w:rFonts w:hint="default"/>
        <w:lang w:val="ru-RU" w:eastAsia="en-US" w:bidi="ar-SA"/>
      </w:rPr>
    </w:lvl>
    <w:lvl w:ilvl="4" w:tplc="ABDE0978">
      <w:numFmt w:val="bullet"/>
      <w:lvlText w:val="•"/>
      <w:lvlJc w:val="left"/>
      <w:pPr>
        <w:ind w:left="6309" w:hanging="180"/>
      </w:pPr>
      <w:rPr>
        <w:rFonts w:hint="default"/>
        <w:lang w:val="ru-RU" w:eastAsia="en-US" w:bidi="ar-SA"/>
      </w:rPr>
    </w:lvl>
    <w:lvl w:ilvl="5" w:tplc="B1EC3130">
      <w:numFmt w:val="bullet"/>
      <w:lvlText w:val="•"/>
      <w:lvlJc w:val="left"/>
      <w:pPr>
        <w:ind w:left="6892" w:hanging="180"/>
      </w:pPr>
      <w:rPr>
        <w:rFonts w:hint="default"/>
        <w:lang w:val="ru-RU" w:eastAsia="en-US" w:bidi="ar-SA"/>
      </w:rPr>
    </w:lvl>
    <w:lvl w:ilvl="6" w:tplc="8D823702">
      <w:numFmt w:val="bullet"/>
      <w:lvlText w:val="•"/>
      <w:lvlJc w:val="left"/>
      <w:pPr>
        <w:ind w:left="7475" w:hanging="180"/>
      </w:pPr>
      <w:rPr>
        <w:rFonts w:hint="default"/>
        <w:lang w:val="ru-RU" w:eastAsia="en-US" w:bidi="ar-SA"/>
      </w:rPr>
    </w:lvl>
    <w:lvl w:ilvl="7" w:tplc="D460EB5C">
      <w:numFmt w:val="bullet"/>
      <w:lvlText w:val="•"/>
      <w:lvlJc w:val="left"/>
      <w:pPr>
        <w:ind w:left="8058" w:hanging="180"/>
      </w:pPr>
      <w:rPr>
        <w:rFonts w:hint="default"/>
        <w:lang w:val="ru-RU" w:eastAsia="en-US" w:bidi="ar-SA"/>
      </w:rPr>
    </w:lvl>
    <w:lvl w:ilvl="8" w:tplc="F028BED2">
      <w:numFmt w:val="bullet"/>
      <w:lvlText w:val="•"/>
      <w:lvlJc w:val="left"/>
      <w:pPr>
        <w:ind w:left="8641" w:hanging="180"/>
      </w:pPr>
      <w:rPr>
        <w:rFonts w:hint="default"/>
        <w:lang w:val="ru-RU" w:eastAsia="en-US" w:bidi="ar-SA"/>
      </w:rPr>
    </w:lvl>
  </w:abstractNum>
  <w:abstractNum w:abstractNumId="11" w15:restartNumberingAfterBreak="0">
    <w:nsid w:val="1A544A5F"/>
    <w:multiLevelType w:val="multilevel"/>
    <w:tmpl w:val="C332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679C2"/>
    <w:multiLevelType w:val="hybridMultilevel"/>
    <w:tmpl w:val="9BE65C7A"/>
    <w:lvl w:ilvl="0" w:tplc="3A7C1518">
      <w:start w:val="5"/>
      <w:numFmt w:val="decimal"/>
      <w:lvlText w:val="%1"/>
      <w:lvlJc w:val="left"/>
      <w:pPr>
        <w:ind w:left="400" w:hanging="180"/>
      </w:pPr>
      <w:rPr>
        <w:rFonts w:ascii="Times New Roman" w:eastAsia="Times New Roman" w:hAnsi="Times New Roman" w:cs="Times New Roman" w:hint="default"/>
        <w:b/>
        <w:bCs/>
        <w:w w:val="100"/>
        <w:sz w:val="24"/>
        <w:szCs w:val="24"/>
        <w:lang w:val="ru-RU" w:eastAsia="en-US" w:bidi="ar-SA"/>
      </w:rPr>
    </w:lvl>
    <w:lvl w:ilvl="1" w:tplc="81681194">
      <w:numFmt w:val="bullet"/>
      <w:lvlText w:val="•"/>
      <w:lvlJc w:val="left"/>
      <w:pPr>
        <w:ind w:left="1340" w:hanging="180"/>
      </w:pPr>
      <w:rPr>
        <w:rFonts w:hint="default"/>
        <w:lang w:val="ru-RU" w:eastAsia="en-US" w:bidi="ar-SA"/>
      </w:rPr>
    </w:lvl>
    <w:lvl w:ilvl="2" w:tplc="C40C8E8C">
      <w:numFmt w:val="bullet"/>
      <w:lvlText w:val="•"/>
      <w:lvlJc w:val="left"/>
      <w:pPr>
        <w:ind w:left="2281" w:hanging="180"/>
      </w:pPr>
      <w:rPr>
        <w:rFonts w:hint="default"/>
        <w:lang w:val="ru-RU" w:eastAsia="en-US" w:bidi="ar-SA"/>
      </w:rPr>
    </w:lvl>
    <w:lvl w:ilvl="3" w:tplc="14847D32">
      <w:numFmt w:val="bullet"/>
      <w:lvlText w:val="•"/>
      <w:lvlJc w:val="left"/>
      <w:pPr>
        <w:ind w:left="3222" w:hanging="180"/>
      </w:pPr>
      <w:rPr>
        <w:rFonts w:hint="default"/>
        <w:lang w:val="ru-RU" w:eastAsia="en-US" w:bidi="ar-SA"/>
      </w:rPr>
    </w:lvl>
    <w:lvl w:ilvl="4" w:tplc="8CA61E56">
      <w:numFmt w:val="bullet"/>
      <w:lvlText w:val="•"/>
      <w:lvlJc w:val="left"/>
      <w:pPr>
        <w:ind w:left="4163" w:hanging="180"/>
      </w:pPr>
      <w:rPr>
        <w:rFonts w:hint="default"/>
        <w:lang w:val="ru-RU" w:eastAsia="en-US" w:bidi="ar-SA"/>
      </w:rPr>
    </w:lvl>
    <w:lvl w:ilvl="5" w:tplc="4ADC414E">
      <w:numFmt w:val="bullet"/>
      <w:lvlText w:val="•"/>
      <w:lvlJc w:val="left"/>
      <w:pPr>
        <w:ind w:left="5104" w:hanging="180"/>
      </w:pPr>
      <w:rPr>
        <w:rFonts w:hint="default"/>
        <w:lang w:val="ru-RU" w:eastAsia="en-US" w:bidi="ar-SA"/>
      </w:rPr>
    </w:lvl>
    <w:lvl w:ilvl="6" w:tplc="B5F2B972">
      <w:numFmt w:val="bullet"/>
      <w:lvlText w:val="•"/>
      <w:lvlJc w:val="left"/>
      <w:pPr>
        <w:ind w:left="6044" w:hanging="180"/>
      </w:pPr>
      <w:rPr>
        <w:rFonts w:hint="default"/>
        <w:lang w:val="ru-RU" w:eastAsia="en-US" w:bidi="ar-SA"/>
      </w:rPr>
    </w:lvl>
    <w:lvl w:ilvl="7" w:tplc="FA0668D0">
      <w:numFmt w:val="bullet"/>
      <w:lvlText w:val="•"/>
      <w:lvlJc w:val="left"/>
      <w:pPr>
        <w:ind w:left="6985" w:hanging="180"/>
      </w:pPr>
      <w:rPr>
        <w:rFonts w:hint="default"/>
        <w:lang w:val="ru-RU" w:eastAsia="en-US" w:bidi="ar-SA"/>
      </w:rPr>
    </w:lvl>
    <w:lvl w:ilvl="8" w:tplc="55E0C3F0">
      <w:numFmt w:val="bullet"/>
      <w:lvlText w:val="•"/>
      <w:lvlJc w:val="left"/>
      <w:pPr>
        <w:ind w:left="7926" w:hanging="180"/>
      </w:pPr>
      <w:rPr>
        <w:rFonts w:hint="default"/>
        <w:lang w:val="ru-RU" w:eastAsia="en-US" w:bidi="ar-SA"/>
      </w:rPr>
    </w:lvl>
  </w:abstractNum>
  <w:abstractNum w:abstractNumId="13" w15:restartNumberingAfterBreak="0">
    <w:nsid w:val="1BD44F75"/>
    <w:multiLevelType w:val="multilevel"/>
    <w:tmpl w:val="03B6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162383"/>
    <w:multiLevelType w:val="hybridMultilevel"/>
    <w:tmpl w:val="6F08F57E"/>
    <w:lvl w:ilvl="0" w:tplc="20829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0D24F9D"/>
    <w:multiLevelType w:val="hybridMultilevel"/>
    <w:tmpl w:val="0316A16C"/>
    <w:lvl w:ilvl="0" w:tplc="1BB41E0C">
      <w:start w:val="1"/>
      <w:numFmt w:val="decimal"/>
      <w:lvlText w:val="%1."/>
      <w:lvlJc w:val="left"/>
      <w:pPr>
        <w:ind w:left="964" w:hanging="281"/>
      </w:pPr>
      <w:rPr>
        <w:rFonts w:ascii="Times New Roman" w:eastAsia="Times New Roman" w:hAnsi="Times New Roman" w:cs="Times New Roman" w:hint="default"/>
        <w:w w:val="100"/>
        <w:sz w:val="28"/>
        <w:szCs w:val="28"/>
        <w:lang w:val="ru-RU" w:eastAsia="en-US" w:bidi="ar-SA"/>
      </w:rPr>
    </w:lvl>
    <w:lvl w:ilvl="1" w:tplc="15A84B2C">
      <w:numFmt w:val="bullet"/>
      <w:lvlText w:val="•"/>
      <w:lvlJc w:val="left"/>
      <w:pPr>
        <w:ind w:left="1880" w:hanging="281"/>
      </w:pPr>
      <w:rPr>
        <w:rFonts w:hint="default"/>
        <w:lang w:val="ru-RU" w:eastAsia="en-US" w:bidi="ar-SA"/>
      </w:rPr>
    </w:lvl>
    <w:lvl w:ilvl="2" w:tplc="50BCBE64">
      <w:numFmt w:val="bullet"/>
      <w:lvlText w:val="•"/>
      <w:lvlJc w:val="left"/>
      <w:pPr>
        <w:ind w:left="2801" w:hanging="281"/>
      </w:pPr>
      <w:rPr>
        <w:rFonts w:hint="default"/>
        <w:lang w:val="ru-RU" w:eastAsia="en-US" w:bidi="ar-SA"/>
      </w:rPr>
    </w:lvl>
    <w:lvl w:ilvl="3" w:tplc="85E65DAE">
      <w:numFmt w:val="bullet"/>
      <w:lvlText w:val="•"/>
      <w:lvlJc w:val="left"/>
      <w:pPr>
        <w:ind w:left="3721" w:hanging="281"/>
      </w:pPr>
      <w:rPr>
        <w:rFonts w:hint="default"/>
        <w:lang w:val="ru-RU" w:eastAsia="en-US" w:bidi="ar-SA"/>
      </w:rPr>
    </w:lvl>
    <w:lvl w:ilvl="4" w:tplc="4C48E182">
      <w:numFmt w:val="bullet"/>
      <w:lvlText w:val="•"/>
      <w:lvlJc w:val="left"/>
      <w:pPr>
        <w:ind w:left="4642" w:hanging="281"/>
      </w:pPr>
      <w:rPr>
        <w:rFonts w:hint="default"/>
        <w:lang w:val="ru-RU" w:eastAsia="en-US" w:bidi="ar-SA"/>
      </w:rPr>
    </w:lvl>
    <w:lvl w:ilvl="5" w:tplc="C8109060">
      <w:numFmt w:val="bullet"/>
      <w:lvlText w:val="•"/>
      <w:lvlJc w:val="left"/>
      <w:pPr>
        <w:ind w:left="5563" w:hanging="281"/>
      </w:pPr>
      <w:rPr>
        <w:rFonts w:hint="default"/>
        <w:lang w:val="ru-RU" w:eastAsia="en-US" w:bidi="ar-SA"/>
      </w:rPr>
    </w:lvl>
    <w:lvl w:ilvl="6" w:tplc="2B04BFF4">
      <w:numFmt w:val="bullet"/>
      <w:lvlText w:val="•"/>
      <w:lvlJc w:val="left"/>
      <w:pPr>
        <w:ind w:left="6483" w:hanging="281"/>
      </w:pPr>
      <w:rPr>
        <w:rFonts w:hint="default"/>
        <w:lang w:val="ru-RU" w:eastAsia="en-US" w:bidi="ar-SA"/>
      </w:rPr>
    </w:lvl>
    <w:lvl w:ilvl="7" w:tplc="68841706">
      <w:numFmt w:val="bullet"/>
      <w:lvlText w:val="•"/>
      <w:lvlJc w:val="left"/>
      <w:pPr>
        <w:ind w:left="7404" w:hanging="281"/>
      </w:pPr>
      <w:rPr>
        <w:rFonts w:hint="default"/>
        <w:lang w:val="ru-RU" w:eastAsia="en-US" w:bidi="ar-SA"/>
      </w:rPr>
    </w:lvl>
    <w:lvl w:ilvl="8" w:tplc="C75EFE7C">
      <w:numFmt w:val="bullet"/>
      <w:lvlText w:val="•"/>
      <w:lvlJc w:val="left"/>
      <w:pPr>
        <w:ind w:left="8325" w:hanging="281"/>
      </w:pPr>
      <w:rPr>
        <w:rFonts w:hint="default"/>
        <w:lang w:val="ru-RU" w:eastAsia="en-US" w:bidi="ar-SA"/>
      </w:rPr>
    </w:lvl>
  </w:abstractNum>
  <w:abstractNum w:abstractNumId="17" w15:restartNumberingAfterBreak="0">
    <w:nsid w:val="28E22AB3"/>
    <w:multiLevelType w:val="hybridMultilevel"/>
    <w:tmpl w:val="9ABA3FFC"/>
    <w:lvl w:ilvl="0" w:tplc="AE64B5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26D37AD"/>
    <w:multiLevelType w:val="multilevel"/>
    <w:tmpl w:val="2BD29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067B18"/>
    <w:multiLevelType w:val="multilevel"/>
    <w:tmpl w:val="33ACCF7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336BF"/>
    <w:multiLevelType w:val="hybridMultilevel"/>
    <w:tmpl w:val="D72C659E"/>
    <w:lvl w:ilvl="0" w:tplc="F30A4920">
      <w:start w:val="1"/>
      <w:numFmt w:val="decimal"/>
      <w:lvlText w:val="%1."/>
      <w:lvlJc w:val="left"/>
      <w:pPr>
        <w:ind w:left="460" w:hanging="240"/>
      </w:pPr>
      <w:rPr>
        <w:rFonts w:ascii="Times New Roman" w:eastAsia="Times New Roman" w:hAnsi="Times New Roman" w:cs="Times New Roman" w:hint="default"/>
        <w:w w:val="100"/>
        <w:sz w:val="24"/>
        <w:szCs w:val="24"/>
        <w:lang w:val="ru-RU" w:eastAsia="en-US" w:bidi="ar-SA"/>
      </w:rPr>
    </w:lvl>
    <w:lvl w:ilvl="1" w:tplc="B6AC8444">
      <w:numFmt w:val="bullet"/>
      <w:lvlText w:val="•"/>
      <w:lvlJc w:val="left"/>
      <w:pPr>
        <w:ind w:left="3440" w:hanging="240"/>
      </w:pPr>
      <w:rPr>
        <w:rFonts w:hint="default"/>
        <w:lang w:val="ru-RU" w:eastAsia="en-US" w:bidi="ar-SA"/>
      </w:rPr>
    </w:lvl>
    <w:lvl w:ilvl="2" w:tplc="BEB47E84">
      <w:numFmt w:val="bullet"/>
      <w:lvlText w:val="•"/>
      <w:lvlJc w:val="left"/>
      <w:pPr>
        <w:ind w:left="4147" w:hanging="240"/>
      </w:pPr>
      <w:rPr>
        <w:rFonts w:hint="default"/>
        <w:lang w:val="ru-RU" w:eastAsia="en-US" w:bidi="ar-SA"/>
      </w:rPr>
    </w:lvl>
    <w:lvl w:ilvl="3" w:tplc="0A7A6F16">
      <w:numFmt w:val="bullet"/>
      <w:lvlText w:val="•"/>
      <w:lvlJc w:val="left"/>
      <w:pPr>
        <w:ind w:left="4855" w:hanging="240"/>
      </w:pPr>
      <w:rPr>
        <w:rFonts w:hint="default"/>
        <w:lang w:val="ru-RU" w:eastAsia="en-US" w:bidi="ar-SA"/>
      </w:rPr>
    </w:lvl>
    <w:lvl w:ilvl="4" w:tplc="0C70A35C">
      <w:numFmt w:val="bullet"/>
      <w:lvlText w:val="•"/>
      <w:lvlJc w:val="left"/>
      <w:pPr>
        <w:ind w:left="5562" w:hanging="240"/>
      </w:pPr>
      <w:rPr>
        <w:rFonts w:hint="default"/>
        <w:lang w:val="ru-RU" w:eastAsia="en-US" w:bidi="ar-SA"/>
      </w:rPr>
    </w:lvl>
    <w:lvl w:ilvl="5" w:tplc="72522CCC">
      <w:numFmt w:val="bullet"/>
      <w:lvlText w:val="•"/>
      <w:lvlJc w:val="left"/>
      <w:pPr>
        <w:ind w:left="6270" w:hanging="240"/>
      </w:pPr>
      <w:rPr>
        <w:rFonts w:hint="default"/>
        <w:lang w:val="ru-RU" w:eastAsia="en-US" w:bidi="ar-SA"/>
      </w:rPr>
    </w:lvl>
    <w:lvl w:ilvl="6" w:tplc="049E99DC">
      <w:numFmt w:val="bullet"/>
      <w:lvlText w:val="•"/>
      <w:lvlJc w:val="left"/>
      <w:pPr>
        <w:ind w:left="6977" w:hanging="240"/>
      </w:pPr>
      <w:rPr>
        <w:rFonts w:hint="default"/>
        <w:lang w:val="ru-RU" w:eastAsia="en-US" w:bidi="ar-SA"/>
      </w:rPr>
    </w:lvl>
    <w:lvl w:ilvl="7" w:tplc="240AFF86">
      <w:numFmt w:val="bullet"/>
      <w:lvlText w:val="•"/>
      <w:lvlJc w:val="left"/>
      <w:pPr>
        <w:ind w:left="7685" w:hanging="240"/>
      </w:pPr>
      <w:rPr>
        <w:rFonts w:hint="default"/>
        <w:lang w:val="ru-RU" w:eastAsia="en-US" w:bidi="ar-SA"/>
      </w:rPr>
    </w:lvl>
    <w:lvl w:ilvl="8" w:tplc="40DA48E8">
      <w:numFmt w:val="bullet"/>
      <w:lvlText w:val="•"/>
      <w:lvlJc w:val="left"/>
      <w:pPr>
        <w:ind w:left="8392" w:hanging="240"/>
      </w:pPr>
      <w:rPr>
        <w:rFonts w:hint="default"/>
        <w:lang w:val="ru-RU" w:eastAsia="en-US" w:bidi="ar-SA"/>
      </w:rPr>
    </w:lvl>
  </w:abstractNum>
  <w:abstractNum w:abstractNumId="21" w15:restartNumberingAfterBreak="0">
    <w:nsid w:val="3AF214F2"/>
    <w:multiLevelType w:val="hybridMultilevel"/>
    <w:tmpl w:val="68D87DE8"/>
    <w:lvl w:ilvl="0" w:tplc="9E0EFFAA">
      <w:start w:val="1"/>
      <w:numFmt w:val="decimal"/>
      <w:lvlText w:val="%1)"/>
      <w:lvlJc w:val="left"/>
      <w:pPr>
        <w:ind w:left="220" w:hanging="260"/>
      </w:pPr>
      <w:rPr>
        <w:rFonts w:ascii="Times New Roman" w:eastAsia="Times New Roman" w:hAnsi="Times New Roman" w:cs="Times New Roman" w:hint="default"/>
        <w:w w:val="99"/>
        <w:sz w:val="24"/>
        <w:szCs w:val="24"/>
        <w:lang w:val="ru-RU" w:eastAsia="en-US" w:bidi="ar-SA"/>
      </w:rPr>
    </w:lvl>
    <w:lvl w:ilvl="1" w:tplc="DFD239D4">
      <w:numFmt w:val="bullet"/>
      <w:lvlText w:val="•"/>
      <w:lvlJc w:val="left"/>
      <w:pPr>
        <w:ind w:left="1178" w:hanging="260"/>
      </w:pPr>
      <w:rPr>
        <w:rFonts w:hint="default"/>
        <w:lang w:val="ru-RU" w:eastAsia="en-US" w:bidi="ar-SA"/>
      </w:rPr>
    </w:lvl>
    <w:lvl w:ilvl="2" w:tplc="C5FCF15C">
      <w:numFmt w:val="bullet"/>
      <w:lvlText w:val="•"/>
      <w:lvlJc w:val="left"/>
      <w:pPr>
        <w:ind w:left="2137" w:hanging="260"/>
      </w:pPr>
      <w:rPr>
        <w:rFonts w:hint="default"/>
        <w:lang w:val="ru-RU" w:eastAsia="en-US" w:bidi="ar-SA"/>
      </w:rPr>
    </w:lvl>
    <w:lvl w:ilvl="3" w:tplc="121E4488">
      <w:numFmt w:val="bullet"/>
      <w:lvlText w:val="•"/>
      <w:lvlJc w:val="left"/>
      <w:pPr>
        <w:ind w:left="3096" w:hanging="260"/>
      </w:pPr>
      <w:rPr>
        <w:rFonts w:hint="default"/>
        <w:lang w:val="ru-RU" w:eastAsia="en-US" w:bidi="ar-SA"/>
      </w:rPr>
    </w:lvl>
    <w:lvl w:ilvl="4" w:tplc="A900FB5E">
      <w:numFmt w:val="bullet"/>
      <w:lvlText w:val="•"/>
      <w:lvlJc w:val="left"/>
      <w:pPr>
        <w:ind w:left="4055" w:hanging="260"/>
      </w:pPr>
      <w:rPr>
        <w:rFonts w:hint="default"/>
        <w:lang w:val="ru-RU" w:eastAsia="en-US" w:bidi="ar-SA"/>
      </w:rPr>
    </w:lvl>
    <w:lvl w:ilvl="5" w:tplc="0820FB54">
      <w:numFmt w:val="bullet"/>
      <w:lvlText w:val="•"/>
      <w:lvlJc w:val="left"/>
      <w:pPr>
        <w:ind w:left="5014" w:hanging="260"/>
      </w:pPr>
      <w:rPr>
        <w:rFonts w:hint="default"/>
        <w:lang w:val="ru-RU" w:eastAsia="en-US" w:bidi="ar-SA"/>
      </w:rPr>
    </w:lvl>
    <w:lvl w:ilvl="6" w:tplc="5748DF04">
      <w:numFmt w:val="bullet"/>
      <w:lvlText w:val="•"/>
      <w:lvlJc w:val="left"/>
      <w:pPr>
        <w:ind w:left="5972" w:hanging="260"/>
      </w:pPr>
      <w:rPr>
        <w:rFonts w:hint="default"/>
        <w:lang w:val="ru-RU" w:eastAsia="en-US" w:bidi="ar-SA"/>
      </w:rPr>
    </w:lvl>
    <w:lvl w:ilvl="7" w:tplc="4E26795E">
      <w:numFmt w:val="bullet"/>
      <w:lvlText w:val="•"/>
      <w:lvlJc w:val="left"/>
      <w:pPr>
        <w:ind w:left="6931" w:hanging="260"/>
      </w:pPr>
      <w:rPr>
        <w:rFonts w:hint="default"/>
        <w:lang w:val="ru-RU" w:eastAsia="en-US" w:bidi="ar-SA"/>
      </w:rPr>
    </w:lvl>
    <w:lvl w:ilvl="8" w:tplc="99D87B9E">
      <w:numFmt w:val="bullet"/>
      <w:lvlText w:val="•"/>
      <w:lvlJc w:val="left"/>
      <w:pPr>
        <w:ind w:left="7890" w:hanging="260"/>
      </w:pPr>
      <w:rPr>
        <w:rFonts w:hint="default"/>
        <w:lang w:val="ru-RU" w:eastAsia="en-US" w:bidi="ar-SA"/>
      </w:rPr>
    </w:lvl>
  </w:abstractNum>
  <w:abstractNum w:abstractNumId="22"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490CCF"/>
    <w:multiLevelType w:val="multilevel"/>
    <w:tmpl w:val="32DEE8C0"/>
    <w:lvl w:ilvl="0">
      <w:start w:val="1"/>
      <w:numFmt w:val="decimal"/>
      <w:lvlText w:val="%1."/>
      <w:lvlJc w:val="left"/>
      <w:pPr>
        <w:ind w:left="862" w:hanging="72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5" w15:restartNumberingAfterBreak="0">
    <w:nsid w:val="4B067702"/>
    <w:multiLevelType w:val="hybridMultilevel"/>
    <w:tmpl w:val="A61C1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621443"/>
    <w:multiLevelType w:val="multilevel"/>
    <w:tmpl w:val="E274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D94D7E"/>
    <w:multiLevelType w:val="hybridMultilevel"/>
    <w:tmpl w:val="3F1A2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4851C4"/>
    <w:multiLevelType w:val="multilevel"/>
    <w:tmpl w:val="076A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777365"/>
    <w:multiLevelType w:val="hybridMultilevel"/>
    <w:tmpl w:val="94F03E4C"/>
    <w:lvl w:ilvl="0" w:tplc="6BA296F4">
      <w:numFmt w:val="bullet"/>
      <w:lvlText w:val="—"/>
      <w:lvlJc w:val="left"/>
      <w:pPr>
        <w:ind w:left="220" w:hanging="300"/>
      </w:pPr>
      <w:rPr>
        <w:rFonts w:ascii="Times New Roman" w:eastAsia="Times New Roman" w:hAnsi="Times New Roman" w:cs="Times New Roman" w:hint="default"/>
        <w:w w:val="100"/>
        <w:sz w:val="24"/>
        <w:szCs w:val="24"/>
        <w:lang w:val="ru-RU" w:eastAsia="en-US" w:bidi="ar-SA"/>
      </w:rPr>
    </w:lvl>
    <w:lvl w:ilvl="1" w:tplc="7986AFB0">
      <w:numFmt w:val="bullet"/>
      <w:lvlText w:val="•"/>
      <w:lvlJc w:val="left"/>
      <w:pPr>
        <w:ind w:left="1178" w:hanging="300"/>
      </w:pPr>
      <w:rPr>
        <w:rFonts w:hint="default"/>
        <w:lang w:val="ru-RU" w:eastAsia="en-US" w:bidi="ar-SA"/>
      </w:rPr>
    </w:lvl>
    <w:lvl w:ilvl="2" w:tplc="A75033BA">
      <w:numFmt w:val="bullet"/>
      <w:lvlText w:val="•"/>
      <w:lvlJc w:val="left"/>
      <w:pPr>
        <w:ind w:left="2137" w:hanging="300"/>
      </w:pPr>
      <w:rPr>
        <w:rFonts w:hint="default"/>
        <w:lang w:val="ru-RU" w:eastAsia="en-US" w:bidi="ar-SA"/>
      </w:rPr>
    </w:lvl>
    <w:lvl w:ilvl="3" w:tplc="C6ECC01A">
      <w:numFmt w:val="bullet"/>
      <w:lvlText w:val="•"/>
      <w:lvlJc w:val="left"/>
      <w:pPr>
        <w:ind w:left="3096" w:hanging="300"/>
      </w:pPr>
      <w:rPr>
        <w:rFonts w:hint="default"/>
        <w:lang w:val="ru-RU" w:eastAsia="en-US" w:bidi="ar-SA"/>
      </w:rPr>
    </w:lvl>
    <w:lvl w:ilvl="4" w:tplc="20EEC340">
      <w:numFmt w:val="bullet"/>
      <w:lvlText w:val="•"/>
      <w:lvlJc w:val="left"/>
      <w:pPr>
        <w:ind w:left="4055" w:hanging="300"/>
      </w:pPr>
      <w:rPr>
        <w:rFonts w:hint="default"/>
        <w:lang w:val="ru-RU" w:eastAsia="en-US" w:bidi="ar-SA"/>
      </w:rPr>
    </w:lvl>
    <w:lvl w:ilvl="5" w:tplc="FE5A5818">
      <w:numFmt w:val="bullet"/>
      <w:lvlText w:val="•"/>
      <w:lvlJc w:val="left"/>
      <w:pPr>
        <w:ind w:left="5014" w:hanging="300"/>
      </w:pPr>
      <w:rPr>
        <w:rFonts w:hint="default"/>
        <w:lang w:val="ru-RU" w:eastAsia="en-US" w:bidi="ar-SA"/>
      </w:rPr>
    </w:lvl>
    <w:lvl w:ilvl="6" w:tplc="E3D06074">
      <w:numFmt w:val="bullet"/>
      <w:lvlText w:val="•"/>
      <w:lvlJc w:val="left"/>
      <w:pPr>
        <w:ind w:left="5972" w:hanging="300"/>
      </w:pPr>
      <w:rPr>
        <w:rFonts w:hint="default"/>
        <w:lang w:val="ru-RU" w:eastAsia="en-US" w:bidi="ar-SA"/>
      </w:rPr>
    </w:lvl>
    <w:lvl w:ilvl="7" w:tplc="9620CFA0">
      <w:numFmt w:val="bullet"/>
      <w:lvlText w:val="•"/>
      <w:lvlJc w:val="left"/>
      <w:pPr>
        <w:ind w:left="6931" w:hanging="300"/>
      </w:pPr>
      <w:rPr>
        <w:rFonts w:hint="default"/>
        <w:lang w:val="ru-RU" w:eastAsia="en-US" w:bidi="ar-SA"/>
      </w:rPr>
    </w:lvl>
    <w:lvl w:ilvl="8" w:tplc="CD58598C">
      <w:numFmt w:val="bullet"/>
      <w:lvlText w:val="•"/>
      <w:lvlJc w:val="left"/>
      <w:pPr>
        <w:ind w:left="7890" w:hanging="300"/>
      </w:pPr>
      <w:rPr>
        <w:rFonts w:hint="default"/>
        <w:lang w:val="ru-RU" w:eastAsia="en-US" w:bidi="ar-SA"/>
      </w:rPr>
    </w:lvl>
  </w:abstractNum>
  <w:abstractNum w:abstractNumId="33" w15:restartNumberingAfterBreak="0">
    <w:nsid w:val="68637D43"/>
    <w:multiLevelType w:val="hybridMultilevel"/>
    <w:tmpl w:val="72685836"/>
    <w:lvl w:ilvl="0" w:tplc="4A364DD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F83E9B"/>
    <w:multiLevelType w:val="multilevel"/>
    <w:tmpl w:val="E3B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78510E9F"/>
    <w:multiLevelType w:val="hybridMultilevel"/>
    <w:tmpl w:val="A1E8D074"/>
    <w:lvl w:ilvl="0" w:tplc="F016FB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032A43"/>
    <w:multiLevelType w:val="hybridMultilevel"/>
    <w:tmpl w:val="11B249DA"/>
    <w:lvl w:ilvl="0" w:tplc="85768392">
      <w:start w:val="1"/>
      <w:numFmt w:val="decimal"/>
      <w:lvlText w:val="%1."/>
      <w:lvlJc w:val="left"/>
      <w:pPr>
        <w:ind w:left="4354" w:hanging="361"/>
        <w:jc w:val="right"/>
      </w:pPr>
      <w:rPr>
        <w:rFonts w:ascii="Times New Roman" w:eastAsia="Times New Roman" w:hAnsi="Times New Roman" w:cs="Times New Roman" w:hint="default"/>
        <w:w w:val="100"/>
        <w:sz w:val="24"/>
        <w:szCs w:val="24"/>
        <w:lang w:val="ru-RU" w:eastAsia="en-US" w:bidi="ar-SA"/>
      </w:rPr>
    </w:lvl>
    <w:lvl w:ilvl="1" w:tplc="F104C9A2">
      <w:numFmt w:val="bullet"/>
      <w:lvlText w:val="•"/>
      <w:lvlJc w:val="left"/>
      <w:pPr>
        <w:ind w:left="4904" w:hanging="361"/>
      </w:pPr>
      <w:rPr>
        <w:rFonts w:hint="default"/>
        <w:lang w:val="ru-RU" w:eastAsia="en-US" w:bidi="ar-SA"/>
      </w:rPr>
    </w:lvl>
    <w:lvl w:ilvl="2" w:tplc="EC84197E">
      <w:numFmt w:val="bullet"/>
      <w:lvlText w:val="•"/>
      <w:lvlJc w:val="left"/>
      <w:pPr>
        <w:ind w:left="5449" w:hanging="361"/>
      </w:pPr>
      <w:rPr>
        <w:rFonts w:hint="default"/>
        <w:lang w:val="ru-RU" w:eastAsia="en-US" w:bidi="ar-SA"/>
      </w:rPr>
    </w:lvl>
    <w:lvl w:ilvl="3" w:tplc="4AC8284C">
      <w:numFmt w:val="bullet"/>
      <w:lvlText w:val="•"/>
      <w:lvlJc w:val="left"/>
      <w:pPr>
        <w:ind w:left="5994" w:hanging="361"/>
      </w:pPr>
      <w:rPr>
        <w:rFonts w:hint="default"/>
        <w:lang w:val="ru-RU" w:eastAsia="en-US" w:bidi="ar-SA"/>
      </w:rPr>
    </w:lvl>
    <w:lvl w:ilvl="4" w:tplc="6C5EDF46">
      <w:numFmt w:val="bullet"/>
      <w:lvlText w:val="•"/>
      <w:lvlJc w:val="left"/>
      <w:pPr>
        <w:ind w:left="6539" w:hanging="361"/>
      </w:pPr>
      <w:rPr>
        <w:rFonts w:hint="default"/>
        <w:lang w:val="ru-RU" w:eastAsia="en-US" w:bidi="ar-SA"/>
      </w:rPr>
    </w:lvl>
    <w:lvl w:ilvl="5" w:tplc="402676F0">
      <w:numFmt w:val="bullet"/>
      <w:lvlText w:val="•"/>
      <w:lvlJc w:val="left"/>
      <w:pPr>
        <w:ind w:left="7084" w:hanging="361"/>
      </w:pPr>
      <w:rPr>
        <w:rFonts w:hint="default"/>
        <w:lang w:val="ru-RU" w:eastAsia="en-US" w:bidi="ar-SA"/>
      </w:rPr>
    </w:lvl>
    <w:lvl w:ilvl="6" w:tplc="5276EFA6">
      <w:numFmt w:val="bullet"/>
      <w:lvlText w:val="•"/>
      <w:lvlJc w:val="left"/>
      <w:pPr>
        <w:ind w:left="7628" w:hanging="361"/>
      </w:pPr>
      <w:rPr>
        <w:rFonts w:hint="default"/>
        <w:lang w:val="ru-RU" w:eastAsia="en-US" w:bidi="ar-SA"/>
      </w:rPr>
    </w:lvl>
    <w:lvl w:ilvl="7" w:tplc="33781356">
      <w:numFmt w:val="bullet"/>
      <w:lvlText w:val="•"/>
      <w:lvlJc w:val="left"/>
      <w:pPr>
        <w:ind w:left="8173" w:hanging="361"/>
      </w:pPr>
      <w:rPr>
        <w:rFonts w:hint="default"/>
        <w:lang w:val="ru-RU" w:eastAsia="en-US" w:bidi="ar-SA"/>
      </w:rPr>
    </w:lvl>
    <w:lvl w:ilvl="8" w:tplc="27B8058C">
      <w:numFmt w:val="bullet"/>
      <w:lvlText w:val="•"/>
      <w:lvlJc w:val="left"/>
      <w:pPr>
        <w:ind w:left="8718" w:hanging="361"/>
      </w:pPr>
      <w:rPr>
        <w:rFonts w:hint="default"/>
        <w:lang w:val="ru-RU" w:eastAsia="en-US" w:bidi="ar-SA"/>
      </w:rPr>
    </w:lvl>
  </w:abstractNum>
  <w:num w:numId="1">
    <w:abstractNumId w:val="17"/>
  </w:num>
  <w:num w:numId="2">
    <w:abstractNumId w:val="31"/>
  </w:num>
  <w:num w:numId="3">
    <w:abstractNumId w:val="14"/>
  </w:num>
  <w:num w:numId="4">
    <w:abstractNumId w:val="3"/>
  </w:num>
  <w:num w:numId="5">
    <w:abstractNumId w:val="26"/>
  </w:num>
  <w:num w:numId="6">
    <w:abstractNumId w:val="34"/>
  </w:num>
  <w:num w:numId="7">
    <w:abstractNumId w:val="28"/>
  </w:num>
  <w:num w:numId="8">
    <w:abstractNumId w:val="11"/>
  </w:num>
  <w:num w:numId="9">
    <w:abstractNumId w:val="25"/>
  </w:num>
  <w:num w:numId="10">
    <w:abstractNumId w:val="33"/>
  </w:num>
  <w:num w:numId="11">
    <w:abstractNumId w:val="4"/>
  </w:num>
  <w:num w:numId="12">
    <w:abstractNumId w:val="27"/>
  </w:num>
  <w:num w:numId="13">
    <w:abstractNumId w:val="29"/>
  </w:num>
  <w:num w:numId="14">
    <w:abstractNumId w:val="15"/>
  </w:num>
  <w:num w:numId="15">
    <w:abstractNumId w:val="30"/>
  </w:num>
  <w:num w:numId="16">
    <w:abstractNumId w:val="19"/>
  </w:num>
  <w:num w:numId="17">
    <w:abstractNumId w:val="18"/>
  </w:num>
  <w:num w:numId="18">
    <w:abstractNumId w:val="13"/>
  </w:num>
  <w:num w:numId="19">
    <w:abstractNumId w:val="36"/>
  </w:num>
  <w:num w:numId="20">
    <w:abstractNumId w:val="35"/>
  </w:num>
  <w:num w:numId="21">
    <w:abstractNumId w:val="7"/>
  </w:num>
  <w:num w:numId="22">
    <w:abstractNumId w:val="5"/>
  </w:num>
  <w:num w:numId="23">
    <w:abstractNumId w:val="22"/>
  </w:num>
  <w:num w:numId="24">
    <w:abstractNumId w:val="8"/>
  </w:num>
  <w:num w:numId="25">
    <w:abstractNumId w:val="23"/>
  </w:num>
  <w:num w:numId="26">
    <w:abstractNumId w:val="6"/>
  </w:num>
  <w:num w:numId="27">
    <w:abstractNumId w:val="24"/>
  </w:num>
  <w:num w:numId="28">
    <w:abstractNumId w:val="16"/>
  </w:num>
  <w:num w:numId="29">
    <w:abstractNumId w:val="9"/>
  </w:num>
  <w:num w:numId="30">
    <w:abstractNumId w:val="37"/>
  </w:num>
  <w:num w:numId="31">
    <w:abstractNumId w:val="10"/>
  </w:num>
  <w:num w:numId="32">
    <w:abstractNumId w:val="12"/>
  </w:num>
  <w:num w:numId="33">
    <w:abstractNumId w:val="20"/>
  </w:num>
  <w:num w:numId="34">
    <w:abstractNumId w:val="21"/>
  </w:num>
  <w:num w:numId="3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5EE4"/>
    <w:rsid w:val="00002E83"/>
    <w:rsid w:val="00003C7C"/>
    <w:rsid w:val="0002080F"/>
    <w:rsid w:val="00040E2F"/>
    <w:rsid w:val="00070A24"/>
    <w:rsid w:val="00082A8A"/>
    <w:rsid w:val="00097960"/>
    <w:rsid w:val="000A4006"/>
    <w:rsid w:val="000B11D4"/>
    <w:rsid w:val="000B6BF8"/>
    <w:rsid w:val="000B7854"/>
    <w:rsid w:val="000E7A0C"/>
    <w:rsid w:val="000F1EAA"/>
    <w:rsid w:val="000F6205"/>
    <w:rsid w:val="00100CF3"/>
    <w:rsid w:val="00101DCD"/>
    <w:rsid w:val="001160FE"/>
    <w:rsid w:val="00126BB2"/>
    <w:rsid w:val="00143111"/>
    <w:rsid w:val="00144EF5"/>
    <w:rsid w:val="001615CC"/>
    <w:rsid w:val="00172E2A"/>
    <w:rsid w:val="00175041"/>
    <w:rsid w:val="0017646F"/>
    <w:rsid w:val="001843C4"/>
    <w:rsid w:val="00190245"/>
    <w:rsid w:val="001910D5"/>
    <w:rsid w:val="0019707D"/>
    <w:rsid w:val="00197C8E"/>
    <w:rsid w:val="001B293A"/>
    <w:rsid w:val="001C1F58"/>
    <w:rsid w:val="001C2D79"/>
    <w:rsid w:val="001C40DB"/>
    <w:rsid w:val="001C73E6"/>
    <w:rsid w:val="001D5B26"/>
    <w:rsid w:val="001E0E4C"/>
    <w:rsid w:val="001F4DE4"/>
    <w:rsid w:val="002118BC"/>
    <w:rsid w:val="00216AC1"/>
    <w:rsid w:val="002220A2"/>
    <w:rsid w:val="00234A29"/>
    <w:rsid w:val="00237A27"/>
    <w:rsid w:val="0024108D"/>
    <w:rsid w:val="002433C9"/>
    <w:rsid w:val="00252B43"/>
    <w:rsid w:val="002566E9"/>
    <w:rsid w:val="00256DF5"/>
    <w:rsid w:val="00261427"/>
    <w:rsid w:val="002661FE"/>
    <w:rsid w:val="00266D2D"/>
    <w:rsid w:val="002971A1"/>
    <w:rsid w:val="002A315F"/>
    <w:rsid w:val="002A45A6"/>
    <w:rsid w:val="002B53B8"/>
    <w:rsid w:val="002C0BD8"/>
    <w:rsid w:val="002C29FB"/>
    <w:rsid w:val="002E0C78"/>
    <w:rsid w:val="002F0C8E"/>
    <w:rsid w:val="003068D3"/>
    <w:rsid w:val="0031616A"/>
    <w:rsid w:val="003326B6"/>
    <w:rsid w:val="00337346"/>
    <w:rsid w:val="0035640D"/>
    <w:rsid w:val="0036495B"/>
    <w:rsid w:val="00382A30"/>
    <w:rsid w:val="0039542C"/>
    <w:rsid w:val="003B1C55"/>
    <w:rsid w:val="003B4E0A"/>
    <w:rsid w:val="00421056"/>
    <w:rsid w:val="00422725"/>
    <w:rsid w:val="004247E3"/>
    <w:rsid w:val="004333E6"/>
    <w:rsid w:val="0043431F"/>
    <w:rsid w:val="00441E84"/>
    <w:rsid w:val="00445560"/>
    <w:rsid w:val="00454D9D"/>
    <w:rsid w:val="00477CA1"/>
    <w:rsid w:val="004A2476"/>
    <w:rsid w:val="004A4BB4"/>
    <w:rsid w:val="004D105A"/>
    <w:rsid w:val="0050220E"/>
    <w:rsid w:val="00510E97"/>
    <w:rsid w:val="00511D3C"/>
    <w:rsid w:val="00512C02"/>
    <w:rsid w:val="00516610"/>
    <w:rsid w:val="005300FB"/>
    <w:rsid w:val="005313FB"/>
    <w:rsid w:val="00533BB5"/>
    <w:rsid w:val="005348F3"/>
    <w:rsid w:val="00534BC2"/>
    <w:rsid w:val="00536940"/>
    <w:rsid w:val="005408CD"/>
    <w:rsid w:val="00546AA3"/>
    <w:rsid w:val="00554E09"/>
    <w:rsid w:val="00555FBA"/>
    <w:rsid w:val="005579C8"/>
    <w:rsid w:val="00557A17"/>
    <w:rsid w:val="00565576"/>
    <w:rsid w:val="00570DE9"/>
    <w:rsid w:val="005733B5"/>
    <w:rsid w:val="005748FE"/>
    <w:rsid w:val="005A0E25"/>
    <w:rsid w:val="005A18E7"/>
    <w:rsid w:val="005A3C70"/>
    <w:rsid w:val="005A733F"/>
    <w:rsid w:val="005B7B43"/>
    <w:rsid w:val="005C379C"/>
    <w:rsid w:val="005D2074"/>
    <w:rsid w:val="005D2849"/>
    <w:rsid w:val="005D37C6"/>
    <w:rsid w:val="005F113D"/>
    <w:rsid w:val="005F3276"/>
    <w:rsid w:val="006006A6"/>
    <w:rsid w:val="0061226A"/>
    <w:rsid w:val="006122DC"/>
    <w:rsid w:val="006201F9"/>
    <w:rsid w:val="006253E3"/>
    <w:rsid w:val="00625E3C"/>
    <w:rsid w:val="00647ED4"/>
    <w:rsid w:val="00655DB6"/>
    <w:rsid w:val="0066182F"/>
    <w:rsid w:val="006705CA"/>
    <w:rsid w:val="006823E4"/>
    <w:rsid w:val="00682DAB"/>
    <w:rsid w:val="00687CFE"/>
    <w:rsid w:val="00690EB0"/>
    <w:rsid w:val="00697C29"/>
    <w:rsid w:val="006C40F9"/>
    <w:rsid w:val="006F0D01"/>
    <w:rsid w:val="00707EAA"/>
    <w:rsid w:val="00711523"/>
    <w:rsid w:val="0071696D"/>
    <w:rsid w:val="00720320"/>
    <w:rsid w:val="00754743"/>
    <w:rsid w:val="00762E35"/>
    <w:rsid w:val="0078031C"/>
    <w:rsid w:val="00795E4C"/>
    <w:rsid w:val="007A5B92"/>
    <w:rsid w:val="007A7D78"/>
    <w:rsid w:val="007B3856"/>
    <w:rsid w:val="007D1F2D"/>
    <w:rsid w:val="007D269F"/>
    <w:rsid w:val="007D5291"/>
    <w:rsid w:val="007E5DBD"/>
    <w:rsid w:val="007F2243"/>
    <w:rsid w:val="00800A63"/>
    <w:rsid w:val="00812AFC"/>
    <w:rsid w:val="008139E9"/>
    <w:rsid w:val="00832097"/>
    <w:rsid w:val="008341E2"/>
    <w:rsid w:val="00847F44"/>
    <w:rsid w:val="00850168"/>
    <w:rsid w:val="0086241E"/>
    <w:rsid w:val="008647B7"/>
    <w:rsid w:val="008A13E2"/>
    <w:rsid w:val="008B0103"/>
    <w:rsid w:val="008D10DE"/>
    <w:rsid w:val="008D1856"/>
    <w:rsid w:val="008D7CD6"/>
    <w:rsid w:val="0090469F"/>
    <w:rsid w:val="00916C3C"/>
    <w:rsid w:val="00941EB5"/>
    <w:rsid w:val="00950010"/>
    <w:rsid w:val="009619A7"/>
    <w:rsid w:val="00963378"/>
    <w:rsid w:val="009708FC"/>
    <w:rsid w:val="00974557"/>
    <w:rsid w:val="0097555B"/>
    <w:rsid w:val="009806C6"/>
    <w:rsid w:val="009824EE"/>
    <w:rsid w:val="009865EA"/>
    <w:rsid w:val="009B0580"/>
    <w:rsid w:val="009B3464"/>
    <w:rsid w:val="009B3813"/>
    <w:rsid w:val="009C32A2"/>
    <w:rsid w:val="009D5F79"/>
    <w:rsid w:val="009E0116"/>
    <w:rsid w:val="009E5EBF"/>
    <w:rsid w:val="00A0410E"/>
    <w:rsid w:val="00A132D5"/>
    <w:rsid w:val="00A32544"/>
    <w:rsid w:val="00A3390C"/>
    <w:rsid w:val="00A4482D"/>
    <w:rsid w:val="00A61C08"/>
    <w:rsid w:val="00A66293"/>
    <w:rsid w:val="00A826A5"/>
    <w:rsid w:val="00A8686D"/>
    <w:rsid w:val="00A90C9A"/>
    <w:rsid w:val="00A91A81"/>
    <w:rsid w:val="00A9649E"/>
    <w:rsid w:val="00AA3F65"/>
    <w:rsid w:val="00AA755B"/>
    <w:rsid w:val="00AB48A1"/>
    <w:rsid w:val="00AD1ECE"/>
    <w:rsid w:val="00AD41F9"/>
    <w:rsid w:val="00AE22D3"/>
    <w:rsid w:val="00AF2AEC"/>
    <w:rsid w:val="00AF5398"/>
    <w:rsid w:val="00AF65CC"/>
    <w:rsid w:val="00B172AD"/>
    <w:rsid w:val="00B201A6"/>
    <w:rsid w:val="00B32E21"/>
    <w:rsid w:val="00B36E49"/>
    <w:rsid w:val="00B451B1"/>
    <w:rsid w:val="00B512E1"/>
    <w:rsid w:val="00B53DC7"/>
    <w:rsid w:val="00B57CC6"/>
    <w:rsid w:val="00B64895"/>
    <w:rsid w:val="00B649AC"/>
    <w:rsid w:val="00B65DA1"/>
    <w:rsid w:val="00B6606B"/>
    <w:rsid w:val="00B759D1"/>
    <w:rsid w:val="00B760A5"/>
    <w:rsid w:val="00B806D0"/>
    <w:rsid w:val="00B93E56"/>
    <w:rsid w:val="00B95D92"/>
    <w:rsid w:val="00BA14A1"/>
    <w:rsid w:val="00BA3605"/>
    <w:rsid w:val="00BA5701"/>
    <w:rsid w:val="00BB0F64"/>
    <w:rsid w:val="00BC4208"/>
    <w:rsid w:val="00BC54AA"/>
    <w:rsid w:val="00BE4D99"/>
    <w:rsid w:val="00BE5F56"/>
    <w:rsid w:val="00C03A4C"/>
    <w:rsid w:val="00C104BC"/>
    <w:rsid w:val="00C1147E"/>
    <w:rsid w:val="00C11C70"/>
    <w:rsid w:val="00C14052"/>
    <w:rsid w:val="00C21CF1"/>
    <w:rsid w:val="00C336EE"/>
    <w:rsid w:val="00C50E02"/>
    <w:rsid w:val="00C527ED"/>
    <w:rsid w:val="00C52B62"/>
    <w:rsid w:val="00C55D9B"/>
    <w:rsid w:val="00C707CD"/>
    <w:rsid w:val="00C74129"/>
    <w:rsid w:val="00C86262"/>
    <w:rsid w:val="00C8737E"/>
    <w:rsid w:val="00C87DF9"/>
    <w:rsid w:val="00CA5505"/>
    <w:rsid w:val="00CC187D"/>
    <w:rsid w:val="00CC1C45"/>
    <w:rsid w:val="00CC449C"/>
    <w:rsid w:val="00CE5943"/>
    <w:rsid w:val="00D14552"/>
    <w:rsid w:val="00D278F7"/>
    <w:rsid w:val="00D33669"/>
    <w:rsid w:val="00D47CAF"/>
    <w:rsid w:val="00D92643"/>
    <w:rsid w:val="00DA1F70"/>
    <w:rsid w:val="00DB168F"/>
    <w:rsid w:val="00DB4A38"/>
    <w:rsid w:val="00DC157D"/>
    <w:rsid w:val="00DD2332"/>
    <w:rsid w:val="00DD3FA1"/>
    <w:rsid w:val="00DE4AC1"/>
    <w:rsid w:val="00DF796E"/>
    <w:rsid w:val="00E05FBA"/>
    <w:rsid w:val="00E116B2"/>
    <w:rsid w:val="00E337EF"/>
    <w:rsid w:val="00E45B67"/>
    <w:rsid w:val="00E46112"/>
    <w:rsid w:val="00E46A2E"/>
    <w:rsid w:val="00E5544C"/>
    <w:rsid w:val="00E648CF"/>
    <w:rsid w:val="00E80440"/>
    <w:rsid w:val="00E84EC6"/>
    <w:rsid w:val="00E91B65"/>
    <w:rsid w:val="00EA783A"/>
    <w:rsid w:val="00EB19B4"/>
    <w:rsid w:val="00EB3F1F"/>
    <w:rsid w:val="00EB4A46"/>
    <w:rsid w:val="00ED4972"/>
    <w:rsid w:val="00EE0DB4"/>
    <w:rsid w:val="00EE4AAF"/>
    <w:rsid w:val="00EF539D"/>
    <w:rsid w:val="00F035D2"/>
    <w:rsid w:val="00F16777"/>
    <w:rsid w:val="00F2113F"/>
    <w:rsid w:val="00F21514"/>
    <w:rsid w:val="00F347F6"/>
    <w:rsid w:val="00F40900"/>
    <w:rsid w:val="00F41107"/>
    <w:rsid w:val="00F57C9F"/>
    <w:rsid w:val="00F65EE4"/>
    <w:rsid w:val="00F73CA9"/>
    <w:rsid w:val="00F773E2"/>
    <w:rsid w:val="00F779DB"/>
    <w:rsid w:val="00F87EF5"/>
    <w:rsid w:val="00FA0FF9"/>
    <w:rsid w:val="00FA683D"/>
    <w:rsid w:val="00FB0054"/>
    <w:rsid w:val="00FB2775"/>
    <w:rsid w:val="00FC31DA"/>
    <w:rsid w:val="00FD1D35"/>
    <w:rsid w:val="00FD2D4A"/>
    <w:rsid w:val="00FE0F07"/>
    <w:rsid w:val="00FF18F8"/>
    <w:rsid w:val="00FF2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B930"/>
  <w15:docId w15:val="{4CBD19F4-0879-4061-8B14-73099A93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80F"/>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link w:val="10"/>
    <w:uiPriority w:val="1"/>
    <w:qFormat/>
    <w:rsid w:val="00A4482D"/>
    <w:pPr>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paragraph" w:styleId="2">
    <w:name w:val="heading 2"/>
    <w:basedOn w:val="a"/>
    <w:link w:val="20"/>
    <w:uiPriority w:val="1"/>
    <w:qFormat/>
    <w:rsid w:val="005D37C6"/>
    <w:pPr>
      <w:suppressAutoHyphens w:val="0"/>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ru-RU"/>
    </w:rPr>
  </w:style>
  <w:style w:type="paragraph" w:styleId="3">
    <w:name w:val="heading 3"/>
    <w:basedOn w:val="a"/>
    <w:next w:val="a"/>
    <w:link w:val="30"/>
    <w:uiPriority w:val="9"/>
    <w:semiHidden/>
    <w:unhideWhenUsed/>
    <w:qFormat/>
    <w:rsid w:val="002566E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F0D01"/>
    <w:pPr>
      <w:keepNext/>
      <w:keepLines/>
      <w:suppressAutoHyphens w:val="0"/>
      <w:spacing w:before="40" w:after="0" w:line="259" w:lineRule="auto"/>
      <w:outlineLvl w:val="3"/>
    </w:pPr>
    <w:rPr>
      <w:rFonts w:ascii="Cambria" w:eastAsia="Times New Roman" w:hAnsi="Cambria" w:cs="Times New Roman"/>
      <w:i/>
      <w:iCs/>
      <w:color w:val="365F91"/>
      <w:kern w:val="0"/>
      <w:lang w:eastAsia="ru-RU"/>
    </w:rPr>
  </w:style>
  <w:style w:type="paragraph" w:styleId="6">
    <w:name w:val="heading 6"/>
    <w:basedOn w:val="a"/>
    <w:link w:val="60"/>
    <w:uiPriority w:val="9"/>
    <w:qFormat/>
    <w:rsid w:val="006F0D01"/>
    <w:pPr>
      <w:suppressAutoHyphens w:val="0"/>
      <w:spacing w:before="100" w:beforeAutospacing="1" w:after="100" w:afterAutospacing="1" w:line="240" w:lineRule="auto"/>
      <w:outlineLvl w:val="5"/>
    </w:pPr>
    <w:rPr>
      <w:rFonts w:ascii="Times New Roman" w:eastAsia="Times New Roman" w:hAnsi="Times New Roman" w:cs="Times New Roman"/>
      <w:b/>
      <w:bCs/>
      <w:color w:val="auto"/>
      <w:kern w:val="0"/>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02080F"/>
    <w:rPr>
      <w:vertAlign w:val="superscript"/>
    </w:rPr>
  </w:style>
  <w:style w:type="character" w:customStyle="1" w:styleId="11">
    <w:name w:val="Знак сноски1"/>
    <w:rsid w:val="0002080F"/>
    <w:rPr>
      <w:vertAlign w:val="superscript"/>
    </w:rPr>
  </w:style>
  <w:style w:type="paragraph" w:styleId="a4">
    <w:name w:val="Normal (Web)"/>
    <w:basedOn w:val="a"/>
    <w:uiPriority w:val="99"/>
    <w:rsid w:val="0002080F"/>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a5">
    <w:name w:val="Содержимое таблицы"/>
    <w:basedOn w:val="a"/>
    <w:rsid w:val="0002080F"/>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character" w:styleId="a6">
    <w:name w:val="Hyperlink"/>
    <w:basedOn w:val="a0"/>
    <w:uiPriority w:val="99"/>
    <w:rsid w:val="00E05FBA"/>
    <w:rPr>
      <w:rFonts w:cs="Times New Roman"/>
      <w:color w:val="0000FF"/>
      <w:u w:val="single"/>
    </w:rPr>
  </w:style>
  <w:style w:type="character" w:customStyle="1" w:styleId="s1">
    <w:name w:val="s1"/>
    <w:rsid w:val="00E05FBA"/>
  </w:style>
  <w:style w:type="paragraph" w:customStyle="1" w:styleId="14TexstOSNOVA1012">
    <w:name w:val="14TexstOSNOVA_10/12"/>
    <w:basedOn w:val="a"/>
    <w:rsid w:val="00E05FBA"/>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09PodZAG">
    <w:name w:val="09PodZAG_п/ж"/>
    <w:basedOn w:val="a"/>
    <w:rsid w:val="00E05FBA"/>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7">
    <w:name w:val="No Spacing"/>
    <w:link w:val="a8"/>
    <w:uiPriority w:val="1"/>
    <w:qFormat/>
    <w:rsid w:val="00E05FBA"/>
    <w:pPr>
      <w:suppressAutoHyphens/>
      <w:spacing w:after="0" w:line="240" w:lineRule="auto"/>
    </w:pPr>
    <w:rPr>
      <w:rFonts w:ascii="Calibri" w:eastAsia="Times New Roman" w:hAnsi="Calibri" w:cs="Times New Roman"/>
      <w:lang w:eastAsia="ar-SA"/>
    </w:rPr>
  </w:style>
  <w:style w:type="paragraph" w:customStyle="1" w:styleId="p4">
    <w:name w:val="p4"/>
    <w:basedOn w:val="a"/>
    <w:rsid w:val="00E05FBA"/>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16">
    <w:name w:val="p16"/>
    <w:basedOn w:val="a"/>
    <w:rsid w:val="00DF796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character" w:customStyle="1" w:styleId="s13">
    <w:name w:val="s13"/>
    <w:rsid w:val="00CC1C45"/>
  </w:style>
  <w:style w:type="character" w:customStyle="1" w:styleId="s12">
    <w:name w:val="s12"/>
    <w:rsid w:val="00CC1C45"/>
  </w:style>
  <w:style w:type="paragraph" w:styleId="a9">
    <w:name w:val="Body Text"/>
    <w:basedOn w:val="a"/>
    <w:link w:val="aa"/>
    <w:uiPriority w:val="1"/>
    <w:qFormat/>
    <w:rsid w:val="00CC1C45"/>
    <w:pPr>
      <w:spacing w:after="120"/>
    </w:pPr>
    <w:rPr>
      <w:rFonts w:cs="Times New Roman"/>
      <w:szCs w:val="20"/>
    </w:rPr>
  </w:style>
  <w:style w:type="character" w:customStyle="1" w:styleId="aa">
    <w:name w:val="Основной текст Знак"/>
    <w:basedOn w:val="a0"/>
    <w:link w:val="a9"/>
    <w:rsid w:val="00CC1C45"/>
    <w:rPr>
      <w:rFonts w:ascii="Calibri" w:eastAsia="Arial Unicode MS" w:hAnsi="Calibri" w:cs="Times New Roman"/>
      <w:color w:val="00000A"/>
      <w:kern w:val="1"/>
      <w:szCs w:val="20"/>
      <w:lang w:eastAsia="ar-SA"/>
    </w:rPr>
  </w:style>
  <w:style w:type="paragraph" w:styleId="ab">
    <w:name w:val="List Paragraph"/>
    <w:basedOn w:val="a"/>
    <w:uiPriority w:val="1"/>
    <w:qFormat/>
    <w:rsid w:val="00CC1C45"/>
    <w:pPr>
      <w:suppressAutoHyphens w:val="0"/>
      <w:ind w:left="720"/>
    </w:pPr>
    <w:rPr>
      <w:rFonts w:eastAsia="Times New Roman" w:cs="Times New Roman"/>
      <w:color w:val="auto"/>
    </w:rPr>
  </w:style>
  <w:style w:type="paragraph" w:customStyle="1" w:styleId="p15">
    <w:name w:val="p15"/>
    <w:basedOn w:val="a"/>
    <w:rsid w:val="00CC1C45"/>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CC1C45"/>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CC1C45"/>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CC1C45"/>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Standard">
    <w:name w:val="Standard"/>
    <w:rsid w:val="00CC1C45"/>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styleId="ac">
    <w:name w:val="footnote text"/>
    <w:basedOn w:val="a"/>
    <w:link w:val="ad"/>
    <w:uiPriority w:val="99"/>
    <w:rsid w:val="00A0410E"/>
    <w:pPr>
      <w:suppressAutoHyphens w:val="0"/>
      <w:spacing w:after="0" w:line="240" w:lineRule="auto"/>
    </w:pPr>
    <w:rPr>
      <w:rFonts w:ascii="Thames" w:eastAsia="Times New Roman" w:hAnsi="Thames" w:cs="Times New Roman"/>
      <w:color w:val="auto"/>
      <w:kern w:val="0"/>
      <w:sz w:val="20"/>
      <w:szCs w:val="20"/>
      <w:lang w:eastAsia="ru-RU"/>
    </w:rPr>
  </w:style>
  <w:style w:type="character" w:customStyle="1" w:styleId="ad">
    <w:name w:val="Текст сноски Знак"/>
    <w:basedOn w:val="a0"/>
    <w:link w:val="ac"/>
    <w:uiPriority w:val="99"/>
    <w:rsid w:val="00A0410E"/>
    <w:rPr>
      <w:rFonts w:ascii="Thames" w:eastAsia="Times New Roman" w:hAnsi="Thames" w:cs="Times New Roman"/>
      <w:sz w:val="20"/>
      <w:szCs w:val="20"/>
      <w:lang w:eastAsia="ru-RU"/>
    </w:rPr>
  </w:style>
  <w:style w:type="character" w:styleId="ae">
    <w:name w:val="footnote reference"/>
    <w:uiPriority w:val="99"/>
    <w:rsid w:val="00A0410E"/>
    <w:rPr>
      <w:rFonts w:ascii="Times New Roman" w:hAnsi="Times New Roman"/>
      <w:sz w:val="20"/>
      <w:vertAlign w:val="superscript"/>
    </w:rPr>
  </w:style>
  <w:style w:type="paragraph" w:customStyle="1" w:styleId="Style25">
    <w:name w:val="Style25"/>
    <w:basedOn w:val="a"/>
    <w:uiPriority w:val="99"/>
    <w:rsid w:val="00A0410E"/>
    <w:pPr>
      <w:widowControl w:val="0"/>
      <w:suppressAutoHyphens w:val="0"/>
      <w:autoSpaceDE w:val="0"/>
      <w:autoSpaceDN w:val="0"/>
      <w:adjustRightInd w:val="0"/>
      <w:spacing w:after="0" w:line="267" w:lineRule="exact"/>
      <w:ind w:firstLine="355"/>
      <w:jc w:val="both"/>
    </w:pPr>
    <w:rPr>
      <w:rFonts w:ascii="Book Antiqua" w:eastAsia="Times New Roman" w:hAnsi="Book Antiqua" w:cs="Times New Roman"/>
      <w:color w:val="auto"/>
      <w:kern w:val="0"/>
      <w:sz w:val="24"/>
      <w:szCs w:val="24"/>
      <w:lang w:eastAsia="ru-RU"/>
    </w:rPr>
  </w:style>
  <w:style w:type="character" w:customStyle="1" w:styleId="FontStyle18">
    <w:name w:val="Font Style18"/>
    <w:basedOn w:val="a0"/>
    <w:uiPriority w:val="99"/>
    <w:rsid w:val="00B65DA1"/>
    <w:rPr>
      <w:rFonts w:ascii="Franklin Gothic Book" w:hAnsi="Franklin Gothic Book" w:cs="Franklin Gothic Book"/>
      <w:b/>
      <w:bCs/>
      <w:sz w:val="20"/>
      <w:szCs w:val="20"/>
    </w:rPr>
  </w:style>
  <w:style w:type="paragraph" w:customStyle="1" w:styleId="Style5">
    <w:name w:val="Style5"/>
    <w:basedOn w:val="a"/>
    <w:uiPriority w:val="99"/>
    <w:rsid w:val="00720320"/>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character" w:customStyle="1" w:styleId="FontStyle12">
    <w:name w:val="Font Style12"/>
    <w:basedOn w:val="a0"/>
    <w:uiPriority w:val="99"/>
    <w:rsid w:val="00720320"/>
    <w:rPr>
      <w:rFonts w:ascii="Arial" w:hAnsi="Arial" w:cs="Arial"/>
      <w:b/>
      <w:bCs/>
      <w:sz w:val="26"/>
      <w:szCs w:val="26"/>
    </w:rPr>
  </w:style>
  <w:style w:type="paragraph" w:customStyle="1" w:styleId="Style1">
    <w:name w:val="Style1"/>
    <w:basedOn w:val="a"/>
    <w:uiPriority w:val="99"/>
    <w:rsid w:val="00847F44"/>
    <w:pPr>
      <w:widowControl w:val="0"/>
      <w:suppressAutoHyphens w:val="0"/>
      <w:autoSpaceDE w:val="0"/>
      <w:autoSpaceDN w:val="0"/>
      <w:adjustRightInd w:val="0"/>
      <w:spacing w:after="0" w:line="366" w:lineRule="exact"/>
    </w:pPr>
    <w:rPr>
      <w:rFonts w:ascii="Arial" w:eastAsiaTheme="minorEastAsia" w:hAnsi="Arial" w:cs="Arial"/>
      <w:color w:val="auto"/>
      <w:kern w:val="0"/>
      <w:sz w:val="24"/>
      <w:szCs w:val="24"/>
      <w:lang w:eastAsia="ru-RU"/>
    </w:rPr>
  </w:style>
  <w:style w:type="paragraph" w:customStyle="1" w:styleId="Style2">
    <w:name w:val="Style2"/>
    <w:basedOn w:val="a"/>
    <w:uiPriority w:val="99"/>
    <w:rsid w:val="00847F44"/>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paragraph" w:customStyle="1" w:styleId="Style3">
    <w:name w:val="Style3"/>
    <w:basedOn w:val="a"/>
    <w:uiPriority w:val="99"/>
    <w:rsid w:val="00847F44"/>
    <w:pPr>
      <w:widowControl w:val="0"/>
      <w:suppressAutoHyphens w:val="0"/>
      <w:autoSpaceDE w:val="0"/>
      <w:autoSpaceDN w:val="0"/>
      <w:adjustRightInd w:val="0"/>
      <w:spacing w:after="0" w:line="368" w:lineRule="exact"/>
      <w:ind w:firstLine="163"/>
    </w:pPr>
    <w:rPr>
      <w:rFonts w:ascii="Arial" w:eastAsiaTheme="minorEastAsia" w:hAnsi="Arial" w:cs="Arial"/>
      <w:color w:val="auto"/>
      <w:kern w:val="0"/>
      <w:sz w:val="24"/>
      <w:szCs w:val="24"/>
      <w:lang w:eastAsia="ru-RU"/>
    </w:rPr>
  </w:style>
  <w:style w:type="paragraph" w:customStyle="1" w:styleId="Style4">
    <w:name w:val="Style4"/>
    <w:basedOn w:val="a"/>
    <w:uiPriority w:val="99"/>
    <w:rsid w:val="00847F44"/>
    <w:pPr>
      <w:widowControl w:val="0"/>
      <w:suppressAutoHyphens w:val="0"/>
      <w:autoSpaceDE w:val="0"/>
      <w:autoSpaceDN w:val="0"/>
      <w:adjustRightInd w:val="0"/>
      <w:spacing w:after="0" w:line="368" w:lineRule="exact"/>
    </w:pPr>
    <w:rPr>
      <w:rFonts w:ascii="Arial" w:eastAsiaTheme="minorEastAsia" w:hAnsi="Arial" w:cs="Arial"/>
      <w:color w:val="auto"/>
      <w:kern w:val="0"/>
      <w:sz w:val="24"/>
      <w:szCs w:val="24"/>
      <w:lang w:eastAsia="ru-RU"/>
    </w:rPr>
  </w:style>
  <w:style w:type="paragraph" w:customStyle="1" w:styleId="Style6">
    <w:name w:val="Style6"/>
    <w:basedOn w:val="a"/>
    <w:uiPriority w:val="99"/>
    <w:rsid w:val="00847F44"/>
    <w:pPr>
      <w:widowControl w:val="0"/>
      <w:suppressAutoHyphens w:val="0"/>
      <w:autoSpaceDE w:val="0"/>
      <w:autoSpaceDN w:val="0"/>
      <w:adjustRightInd w:val="0"/>
      <w:spacing w:after="0" w:line="365" w:lineRule="exact"/>
      <w:jc w:val="both"/>
    </w:pPr>
    <w:rPr>
      <w:rFonts w:ascii="Arial" w:eastAsiaTheme="minorEastAsia" w:hAnsi="Arial" w:cs="Arial"/>
      <w:color w:val="auto"/>
      <w:kern w:val="0"/>
      <w:sz w:val="24"/>
      <w:szCs w:val="24"/>
      <w:lang w:eastAsia="ru-RU"/>
    </w:rPr>
  </w:style>
  <w:style w:type="character" w:customStyle="1" w:styleId="FontStyle11">
    <w:name w:val="Font Style11"/>
    <w:basedOn w:val="a0"/>
    <w:uiPriority w:val="99"/>
    <w:rsid w:val="00847F44"/>
    <w:rPr>
      <w:rFonts w:ascii="Arial" w:hAnsi="Arial" w:cs="Arial" w:hint="default"/>
      <w:sz w:val="28"/>
      <w:szCs w:val="28"/>
    </w:rPr>
  </w:style>
  <w:style w:type="character" w:customStyle="1" w:styleId="FontStyle13">
    <w:name w:val="Font Style13"/>
    <w:basedOn w:val="a0"/>
    <w:uiPriority w:val="99"/>
    <w:rsid w:val="000F6205"/>
    <w:rPr>
      <w:rFonts w:ascii="Times New Roman" w:hAnsi="Times New Roman" w:cs="Times New Roman"/>
      <w:sz w:val="22"/>
      <w:szCs w:val="22"/>
    </w:rPr>
  </w:style>
  <w:style w:type="paragraph" w:customStyle="1" w:styleId="Style7">
    <w:name w:val="Style7"/>
    <w:basedOn w:val="a"/>
    <w:uiPriority w:val="99"/>
    <w:rsid w:val="000F6205"/>
    <w:pPr>
      <w:widowControl w:val="0"/>
      <w:suppressAutoHyphens w:val="0"/>
      <w:autoSpaceDE w:val="0"/>
      <w:autoSpaceDN w:val="0"/>
      <w:adjustRightInd w:val="0"/>
      <w:spacing w:after="0" w:line="240" w:lineRule="auto"/>
    </w:pPr>
    <w:rPr>
      <w:rFonts w:ascii="Times New Roman" w:eastAsiaTheme="minorEastAsia" w:hAnsi="Times New Roman" w:cs="Times New Roman"/>
      <w:color w:val="auto"/>
      <w:kern w:val="0"/>
      <w:sz w:val="24"/>
      <w:szCs w:val="24"/>
      <w:lang w:eastAsia="ru-RU"/>
    </w:rPr>
  </w:style>
  <w:style w:type="character" w:customStyle="1" w:styleId="FontStyle14">
    <w:name w:val="Font Style14"/>
    <w:basedOn w:val="a0"/>
    <w:uiPriority w:val="99"/>
    <w:rsid w:val="000F6205"/>
    <w:rPr>
      <w:rFonts w:ascii="Franklin Gothic Demi" w:hAnsi="Franklin Gothic Demi" w:cs="Franklin Gothic Demi"/>
      <w:b/>
      <w:bCs/>
      <w:spacing w:val="40"/>
      <w:sz w:val="36"/>
      <w:szCs w:val="36"/>
    </w:rPr>
  </w:style>
  <w:style w:type="character" w:customStyle="1" w:styleId="FontStyle15">
    <w:name w:val="Font Style15"/>
    <w:basedOn w:val="a0"/>
    <w:uiPriority w:val="99"/>
    <w:rsid w:val="000F6205"/>
    <w:rPr>
      <w:rFonts w:ascii="Times New Roman" w:hAnsi="Times New Roman" w:cs="Times New Roman"/>
      <w:sz w:val="26"/>
      <w:szCs w:val="26"/>
    </w:rPr>
  </w:style>
  <w:style w:type="character" w:customStyle="1" w:styleId="FontStyle16">
    <w:name w:val="Font Style16"/>
    <w:basedOn w:val="a0"/>
    <w:uiPriority w:val="99"/>
    <w:rsid w:val="000F6205"/>
    <w:rPr>
      <w:rFonts w:ascii="Times New Roman" w:hAnsi="Times New Roman" w:cs="Times New Roman"/>
      <w:b/>
      <w:bCs/>
      <w:w w:val="20"/>
      <w:sz w:val="32"/>
      <w:szCs w:val="32"/>
    </w:rPr>
  </w:style>
  <w:style w:type="character" w:customStyle="1" w:styleId="FontStyle17">
    <w:name w:val="Font Style17"/>
    <w:basedOn w:val="a0"/>
    <w:uiPriority w:val="99"/>
    <w:rsid w:val="000F6205"/>
    <w:rPr>
      <w:rFonts w:ascii="Times New Roman" w:hAnsi="Times New Roman" w:cs="Times New Roman"/>
      <w:sz w:val="26"/>
      <w:szCs w:val="26"/>
    </w:rPr>
  </w:style>
  <w:style w:type="paragraph" w:customStyle="1" w:styleId="Style9">
    <w:name w:val="Style9"/>
    <w:basedOn w:val="a"/>
    <w:uiPriority w:val="99"/>
    <w:rsid w:val="000F6205"/>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paragraph" w:customStyle="1" w:styleId="Style11">
    <w:name w:val="Style11"/>
    <w:basedOn w:val="a"/>
    <w:uiPriority w:val="99"/>
    <w:rsid w:val="000F6205"/>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paragraph" w:customStyle="1" w:styleId="Style12">
    <w:name w:val="Style12"/>
    <w:basedOn w:val="a"/>
    <w:uiPriority w:val="99"/>
    <w:rsid w:val="000F6205"/>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paragraph" w:customStyle="1" w:styleId="Style8">
    <w:name w:val="Style8"/>
    <w:basedOn w:val="a"/>
    <w:uiPriority w:val="99"/>
    <w:rsid w:val="000F6205"/>
    <w:pPr>
      <w:widowControl w:val="0"/>
      <w:suppressAutoHyphens w:val="0"/>
      <w:autoSpaceDE w:val="0"/>
      <w:autoSpaceDN w:val="0"/>
      <w:adjustRightInd w:val="0"/>
      <w:spacing w:after="0" w:line="240" w:lineRule="auto"/>
    </w:pPr>
    <w:rPr>
      <w:rFonts w:eastAsiaTheme="minorEastAsia" w:cstheme="minorBidi"/>
      <w:color w:val="auto"/>
      <w:kern w:val="0"/>
      <w:sz w:val="24"/>
      <w:szCs w:val="24"/>
      <w:lang w:eastAsia="ru-RU"/>
    </w:rPr>
  </w:style>
  <w:style w:type="character" w:customStyle="1" w:styleId="FontStyle19">
    <w:name w:val="Font Style19"/>
    <w:basedOn w:val="a0"/>
    <w:uiPriority w:val="99"/>
    <w:rsid w:val="000F6205"/>
    <w:rPr>
      <w:rFonts w:ascii="Calibri" w:hAnsi="Calibri" w:cs="Calibri"/>
      <w:b/>
      <w:bCs/>
      <w:smallCaps/>
      <w:spacing w:val="10"/>
      <w:sz w:val="16"/>
      <w:szCs w:val="16"/>
    </w:rPr>
  </w:style>
  <w:style w:type="character" w:customStyle="1" w:styleId="FontStyle20">
    <w:name w:val="Font Style20"/>
    <w:basedOn w:val="a0"/>
    <w:uiPriority w:val="99"/>
    <w:rsid w:val="000F6205"/>
    <w:rPr>
      <w:rFonts w:ascii="Calibri" w:hAnsi="Calibri" w:cs="Calibri"/>
      <w:b/>
      <w:bCs/>
      <w:sz w:val="16"/>
      <w:szCs w:val="16"/>
    </w:rPr>
  </w:style>
  <w:style w:type="paragraph" w:styleId="af">
    <w:name w:val="header"/>
    <w:basedOn w:val="a"/>
    <w:link w:val="af0"/>
    <w:uiPriority w:val="99"/>
    <w:unhideWhenUsed/>
    <w:rsid w:val="000F6205"/>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f0">
    <w:name w:val="Верхний колонтитул Знак"/>
    <w:basedOn w:val="a0"/>
    <w:link w:val="af"/>
    <w:uiPriority w:val="99"/>
    <w:rsid w:val="000F6205"/>
  </w:style>
  <w:style w:type="paragraph" w:styleId="af1">
    <w:name w:val="footer"/>
    <w:basedOn w:val="a"/>
    <w:link w:val="af2"/>
    <w:uiPriority w:val="99"/>
    <w:unhideWhenUsed/>
    <w:rsid w:val="000F6205"/>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f2">
    <w:name w:val="Нижний колонтитул Знак"/>
    <w:basedOn w:val="a0"/>
    <w:link w:val="af1"/>
    <w:uiPriority w:val="99"/>
    <w:rsid w:val="000F6205"/>
  </w:style>
  <w:style w:type="table" w:styleId="af3">
    <w:name w:val="Table Grid"/>
    <w:basedOn w:val="a1"/>
    <w:uiPriority w:val="59"/>
    <w:rsid w:val="00C7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uiPriority w:val="59"/>
    <w:rsid w:val="001F4DE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7A7D78"/>
  </w:style>
  <w:style w:type="paragraph" w:customStyle="1" w:styleId="Default">
    <w:name w:val="Default"/>
    <w:rsid w:val="00F167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Основной текст_"/>
    <w:basedOn w:val="a0"/>
    <w:link w:val="31"/>
    <w:locked/>
    <w:rsid w:val="005D2074"/>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f4"/>
    <w:rsid w:val="005D2074"/>
    <w:pPr>
      <w:shd w:val="clear" w:color="auto" w:fill="FFFFFF"/>
      <w:suppressAutoHyphens w:val="0"/>
      <w:spacing w:after="0" w:line="322" w:lineRule="exact"/>
      <w:ind w:hanging="360"/>
      <w:jc w:val="center"/>
    </w:pPr>
    <w:rPr>
      <w:rFonts w:ascii="Times New Roman" w:eastAsia="Times New Roman" w:hAnsi="Times New Roman" w:cs="Times New Roman"/>
      <w:color w:val="auto"/>
      <w:kern w:val="0"/>
      <w:sz w:val="27"/>
      <w:szCs w:val="27"/>
      <w:lang w:eastAsia="en-US"/>
    </w:rPr>
  </w:style>
  <w:style w:type="paragraph" w:customStyle="1" w:styleId="c21">
    <w:name w:val="c21"/>
    <w:basedOn w:val="a"/>
    <w:rsid w:val="008D7CD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5">
    <w:name w:val="c35"/>
    <w:basedOn w:val="a"/>
    <w:rsid w:val="00A4482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7">
    <w:name w:val="c7"/>
    <w:basedOn w:val="a0"/>
    <w:rsid w:val="00A4482D"/>
  </w:style>
  <w:style w:type="character" w:customStyle="1" w:styleId="c48">
    <w:name w:val="c48"/>
    <w:basedOn w:val="a0"/>
    <w:rsid w:val="00A4482D"/>
  </w:style>
  <w:style w:type="character" w:customStyle="1" w:styleId="c69">
    <w:name w:val="c69"/>
    <w:basedOn w:val="a0"/>
    <w:rsid w:val="00A4482D"/>
  </w:style>
  <w:style w:type="character" w:customStyle="1" w:styleId="c37">
    <w:name w:val="c37"/>
    <w:basedOn w:val="a0"/>
    <w:rsid w:val="00A4482D"/>
  </w:style>
  <w:style w:type="character" w:customStyle="1" w:styleId="10">
    <w:name w:val="Заголовок 1 Знак"/>
    <w:basedOn w:val="a0"/>
    <w:link w:val="1"/>
    <w:uiPriority w:val="9"/>
    <w:rsid w:val="00A4482D"/>
    <w:rPr>
      <w:rFonts w:ascii="Times New Roman" w:eastAsia="Times New Roman" w:hAnsi="Times New Roman" w:cs="Times New Roman"/>
      <w:b/>
      <w:bCs/>
      <w:kern w:val="36"/>
      <w:sz w:val="48"/>
      <w:szCs w:val="48"/>
      <w:lang w:eastAsia="ru-RU"/>
    </w:rPr>
  </w:style>
  <w:style w:type="character" w:customStyle="1" w:styleId="c3">
    <w:name w:val="c3"/>
    <w:basedOn w:val="a0"/>
    <w:rsid w:val="00A4482D"/>
  </w:style>
  <w:style w:type="paragraph" w:customStyle="1" w:styleId="msonormalbullet1gif">
    <w:name w:val="msonormalbullet1.gif"/>
    <w:basedOn w:val="a"/>
    <w:rsid w:val="00A4482D"/>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20">
    <w:name w:val="Заголовок 2 Знак"/>
    <w:basedOn w:val="a0"/>
    <w:link w:val="2"/>
    <w:uiPriority w:val="9"/>
    <w:rsid w:val="005D37C6"/>
    <w:rPr>
      <w:rFonts w:ascii="Times New Roman" w:eastAsia="Times New Roman" w:hAnsi="Times New Roman" w:cs="Times New Roman"/>
      <w:b/>
      <w:bCs/>
      <w:sz w:val="36"/>
      <w:szCs w:val="36"/>
      <w:lang w:eastAsia="ru-RU"/>
    </w:rPr>
  </w:style>
  <w:style w:type="character" w:styleId="af5">
    <w:name w:val="Strong"/>
    <w:basedOn w:val="a0"/>
    <w:uiPriority w:val="22"/>
    <w:qFormat/>
    <w:rsid w:val="005D37C6"/>
    <w:rPr>
      <w:b/>
      <w:bCs/>
    </w:rPr>
  </w:style>
  <w:style w:type="character" w:styleId="af6">
    <w:name w:val="Emphasis"/>
    <w:basedOn w:val="a0"/>
    <w:uiPriority w:val="20"/>
    <w:qFormat/>
    <w:rsid w:val="005D37C6"/>
    <w:rPr>
      <w:i/>
      <w:iCs/>
    </w:rPr>
  </w:style>
  <w:style w:type="paragraph" w:customStyle="1" w:styleId="buttonheading">
    <w:name w:val="buttonheading"/>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default0">
    <w:name w:val="default"/>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7">
    <w:name w:val="FollowedHyperlink"/>
    <w:basedOn w:val="a0"/>
    <w:uiPriority w:val="99"/>
    <w:rsid w:val="005D37C6"/>
    <w:rPr>
      <w:color w:val="0000FF"/>
      <w:u w:val="single"/>
    </w:rPr>
  </w:style>
  <w:style w:type="paragraph" w:customStyle="1" w:styleId="c60">
    <w:name w:val="c6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0">
    <w:name w:val="c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
    <w:name w:val="c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5">
    <w:name w:val="c25"/>
    <w:basedOn w:val="a0"/>
    <w:rsid w:val="005D37C6"/>
  </w:style>
  <w:style w:type="paragraph" w:customStyle="1" w:styleId="c20">
    <w:name w:val="c2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4c40">
    <w:name w:val="c44 c4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6c67">
    <w:name w:val="c56 c67"/>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0c56">
    <w:name w:val="c0 c5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9">
    <w:name w:val="c29"/>
    <w:basedOn w:val="a0"/>
    <w:rsid w:val="005D37C6"/>
  </w:style>
  <w:style w:type="character" w:customStyle="1" w:styleId="c4">
    <w:name w:val="c4"/>
    <w:basedOn w:val="a0"/>
    <w:rsid w:val="005D37C6"/>
  </w:style>
  <w:style w:type="character" w:customStyle="1" w:styleId="c49">
    <w:name w:val="c49"/>
    <w:basedOn w:val="a0"/>
    <w:rsid w:val="005D37C6"/>
  </w:style>
  <w:style w:type="paragraph" w:customStyle="1" w:styleId="c35c56">
    <w:name w:val="c35 c5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55c52">
    <w:name w:val="c55 c52"/>
    <w:basedOn w:val="a0"/>
    <w:rsid w:val="005D37C6"/>
  </w:style>
  <w:style w:type="character" w:customStyle="1" w:styleId="c52">
    <w:name w:val="c52"/>
    <w:basedOn w:val="a0"/>
    <w:rsid w:val="005D37C6"/>
  </w:style>
  <w:style w:type="paragraph" w:customStyle="1" w:styleId="c44">
    <w:name w:val="c44"/>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2">
    <w:name w:val="c32"/>
    <w:basedOn w:val="a0"/>
    <w:rsid w:val="005D37C6"/>
  </w:style>
  <w:style w:type="character" w:customStyle="1" w:styleId="c14">
    <w:name w:val="c14"/>
    <w:basedOn w:val="a0"/>
    <w:rsid w:val="005D37C6"/>
  </w:style>
  <w:style w:type="character" w:customStyle="1" w:styleId="c52c55">
    <w:name w:val="c52 c55"/>
    <w:basedOn w:val="a0"/>
    <w:rsid w:val="005D37C6"/>
  </w:style>
  <w:style w:type="character" w:customStyle="1" w:styleId="c55c52c71">
    <w:name w:val="c55 c52 c71"/>
    <w:basedOn w:val="a0"/>
    <w:rsid w:val="005D37C6"/>
  </w:style>
  <w:style w:type="character" w:customStyle="1" w:styleId="c41">
    <w:name w:val="c41"/>
    <w:basedOn w:val="a0"/>
    <w:rsid w:val="005D37C6"/>
  </w:style>
  <w:style w:type="character" w:customStyle="1" w:styleId="c5">
    <w:name w:val="c5"/>
    <w:basedOn w:val="a0"/>
    <w:rsid w:val="005D37C6"/>
  </w:style>
  <w:style w:type="paragraph" w:customStyle="1" w:styleId="c20c40">
    <w:name w:val="c20 c4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9">
    <w:name w:val="c39"/>
    <w:basedOn w:val="a0"/>
    <w:rsid w:val="005D37C6"/>
  </w:style>
  <w:style w:type="character" w:customStyle="1" w:styleId="c34">
    <w:name w:val="c34"/>
    <w:basedOn w:val="a0"/>
    <w:rsid w:val="005D37C6"/>
  </w:style>
  <w:style w:type="paragraph" w:customStyle="1" w:styleId="c3c58">
    <w:name w:val="c3 c58"/>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6">
    <w:name w:val="c46"/>
    <w:basedOn w:val="a0"/>
    <w:rsid w:val="005D37C6"/>
  </w:style>
  <w:style w:type="character" w:customStyle="1" w:styleId="c52c65">
    <w:name w:val="c52 c65"/>
    <w:basedOn w:val="a0"/>
    <w:rsid w:val="005D37C6"/>
  </w:style>
  <w:style w:type="paragraph" w:customStyle="1" w:styleId="c63c65">
    <w:name w:val="c63 c65"/>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2c68">
    <w:name w:val="c32 c68"/>
    <w:basedOn w:val="a0"/>
    <w:rsid w:val="005D37C6"/>
  </w:style>
  <w:style w:type="paragraph" w:customStyle="1" w:styleId="c63c85">
    <w:name w:val="c63 c85"/>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2c68c74">
    <w:name w:val="c32 c68 c74"/>
    <w:basedOn w:val="a0"/>
    <w:rsid w:val="005D37C6"/>
  </w:style>
  <w:style w:type="character" w:customStyle="1" w:styleId="c32c74">
    <w:name w:val="c32 c74"/>
    <w:basedOn w:val="a0"/>
    <w:rsid w:val="005D37C6"/>
  </w:style>
  <w:style w:type="paragraph" w:customStyle="1" w:styleId="c41c75">
    <w:name w:val="c41 c75"/>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8">
    <w:name w:val="c18"/>
    <w:basedOn w:val="a0"/>
    <w:rsid w:val="005D37C6"/>
  </w:style>
  <w:style w:type="paragraph" w:customStyle="1" w:styleId="c56">
    <w:name w:val="c5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c65c69">
    <w:name w:val="c63 c65 c69"/>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5c68">
    <w:name w:val="c35 c68"/>
    <w:basedOn w:val="a0"/>
    <w:rsid w:val="005D37C6"/>
  </w:style>
  <w:style w:type="paragraph" w:customStyle="1" w:styleId="c54">
    <w:name w:val="c54"/>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8">
    <w:name w:val="c28"/>
    <w:basedOn w:val="a0"/>
    <w:rsid w:val="005D37C6"/>
  </w:style>
  <w:style w:type="paragraph" w:customStyle="1" w:styleId="c91c63">
    <w:name w:val="c91 c63"/>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c73c92">
    <w:name w:val="c63 c73 c92"/>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4c117">
    <w:name w:val="c34 c117"/>
    <w:basedOn w:val="a0"/>
    <w:rsid w:val="005D37C6"/>
  </w:style>
  <w:style w:type="character" w:customStyle="1" w:styleId="c32c113">
    <w:name w:val="c32 c113"/>
    <w:basedOn w:val="a0"/>
    <w:rsid w:val="005D37C6"/>
  </w:style>
  <w:style w:type="paragraph" w:customStyle="1" w:styleId="c2">
    <w:name w:val="c2"/>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6c32">
    <w:name w:val="c66 c32"/>
    <w:basedOn w:val="a0"/>
    <w:rsid w:val="005D37C6"/>
  </w:style>
  <w:style w:type="paragraph" w:customStyle="1" w:styleId="c63c65c75c92c120">
    <w:name w:val="c63 c65 c75 c92 c12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6c71">
    <w:name w:val="c46 c71"/>
    <w:basedOn w:val="a0"/>
    <w:rsid w:val="005D37C6"/>
  </w:style>
  <w:style w:type="paragraph" w:customStyle="1" w:styleId="c16">
    <w:name w:val="c1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9c68">
    <w:name w:val="c49 c68"/>
    <w:basedOn w:val="a0"/>
    <w:rsid w:val="005D37C6"/>
  </w:style>
  <w:style w:type="paragraph" w:customStyle="1" w:styleId="c2c92">
    <w:name w:val="c2 c92"/>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c65c95">
    <w:name w:val="c63 c65 c95"/>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c85c93">
    <w:name w:val="c63 c85 c93"/>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
    <w:name w:val="c63"/>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5c113">
    <w:name w:val="c35 c113"/>
    <w:basedOn w:val="a0"/>
    <w:rsid w:val="005D37C6"/>
  </w:style>
  <w:style w:type="character" w:customStyle="1" w:styleId="c35c99">
    <w:name w:val="c35 c99"/>
    <w:basedOn w:val="a0"/>
    <w:rsid w:val="005D37C6"/>
  </w:style>
  <w:style w:type="character" w:customStyle="1" w:styleId="c19">
    <w:name w:val="c19"/>
    <w:basedOn w:val="a0"/>
    <w:rsid w:val="005D37C6"/>
  </w:style>
  <w:style w:type="character" w:customStyle="1" w:styleId="v-button-doc-player">
    <w:name w:val="v-button-doc-player"/>
    <w:basedOn w:val="a0"/>
    <w:rsid w:val="005D37C6"/>
  </w:style>
  <w:style w:type="character" w:customStyle="1" w:styleId="a8">
    <w:name w:val="Без интервала Знак"/>
    <w:link w:val="a7"/>
    <w:uiPriority w:val="1"/>
    <w:rsid w:val="002566E9"/>
    <w:rPr>
      <w:rFonts w:ascii="Calibri" w:eastAsia="Times New Roman" w:hAnsi="Calibri" w:cs="Times New Roman"/>
      <w:lang w:eastAsia="ar-SA"/>
    </w:rPr>
  </w:style>
  <w:style w:type="paragraph" w:customStyle="1" w:styleId="21">
    <w:name w:val="Основной текст с отступом 21"/>
    <w:basedOn w:val="a"/>
    <w:rsid w:val="002566E9"/>
    <w:pPr>
      <w:spacing w:after="0" w:line="240" w:lineRule="auto"/>
      <w:ind w:left="540" w:hanging="540"/>
    </w:pPr>
    <w:rPr>
      <w:rFonts w:ascii="Times New Roman" w:eastAsia="Times New Roman" w:hAnsi="Times New Roman" w:cs="Times New Roman"/>
      <w:color w:val="auto"/>
      <w:sz w:val="24"/>
      <w:szCs w:val="24"/>
    </w:rPr>
  </w:style>
  <w:style w:type="character" w:customStyle="1" w:styleId="30">
    <w:name w:val="Заголовок 3 Знак"/>
    <w:basedOn w:val="a0"/>
    <w:link w:val="3"/>
    <w:uiPriority w:val="9"/>
    <w:rsid w:val="002566E9"/>
    <w:rPr>
      <w:rFonts w:asciiTheme="majorHAnsi" w:eastAsiaTheme="majorEastAsia" w:hAnsiTheme="majorHAnsi" w:cstheme="majorBidi"/>
      <w:b/>
      <w:bCs/>
      <w:color w:val="5B9BD5" w:themeColor="accent1"/>
      <w:kern w:val="1"/>
      <w:lang w:eastAsia="ar-SA"/>
    </w:rPr>
  </w:style>
  <w:style w:type="character" w:customStyle="1" w:styleId="c55">
    <w:name w:val="c55"/>
    <w:basedOn w:val="a0"/>
    <w:rsid w:val="00445560"/>
  </w:style>
  <w:style w:type="character" w:customStyle="1" w:styleId="c43">
    <w:name w:val="c43"/>
    <w:basedOn w:val="a0"/>
    <w:rsid w:val="00445560"/>
  </w:style>
  <w:style w:type="character" w:customStyle="1" w:styleId="file">
    <w:name w:val="file"/>
    <w:basedOn w:val="a0"/>
    <w:rsid w:val="00445560"/>
  </w:style>
  <w:style w:type="paragraph" w:customStyle="1" w:styleId="c38">
    <w:name w:val="c38"/>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3">
    <w:name w:val="c3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
    <w:name w:val="c1"/>
    <w:basedOn w:val="a0"/>
    <w:rsid w:val="00445560"/>
  </w:style>
  <w:style w:type="character" w:customStyle="1" w:styleId="c9">
    <w:name w:val="c9"/>
    <w:basedOn w:val="a0"/>
    <w:rsid w:val="00445560"/>
  </w:style>
  <w:style w:type="paragraph" w:customStyle="1" w:styleId="c30">
    <w:name w:val="c30"/>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2">
    <w:name w:val="c12"/>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1">
    <w:name w:val="c1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2">
    <w:name w:val="c72"/>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90">
    <w:name w:val="c90"/>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7">
    <w:name w:val="c57"/>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1">
    <w:name w:val="c5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7">
    <w:name w:val="c17"/>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94">
    <w:name w:val="c94"/>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7">
    <w:name w:val="c47"/>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1">
    <w:name w:val="c3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2">
    <w:name w:val="c22"/>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5">
    <w:name w:val="c15"/>
    <w:basedOn w:val="a0"/>
    <w:rsid w:val="00445560"/>
  </w:style>
  <w:style w:type="paragraph" w:customStyle="1" w:styleId="c53">
    <w:name w:val="c5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7">
    <w:name w:val="c27"/>
    <w:basedOn w:val="a0"/>
    <w:rsid w:val="00445560"/>
  </w:style>
  <w:style w:type="paragraph" w:customStyle="1" w:styleId="c81">
    <w:name w:val="c8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6">
    <w:name w:val="c36"/>
    <w:basedOn w:val="a0"/>
    <w:rsid w:val="00445560"/>
  </w:style>
  <w:style w:type="character" w:customStyle="1" w:styleId="c40">
    <w:name w:val="c40"/>
    <w:basedOn w:val="a0"/>
    <w:rsid w:val="00445560"/>
  </w:style>
  <w:style w:type="character" w:customStyle="1" w:styleId="c59">
    <w:name w:val="c59"/>
    <w:basedOn w:val="a0"/>
    <w:rsid w:val="00445560"/>
  </w:style>
  <w:style w:type="paragraph" w:customStyle="1" w:styleId="c64">
    <w:name w:val="c64"/>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2">
    <w:name w:val="c42"/>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3">
    <w:name w:val="c1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1">
    <w:name w:val="c7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4">
    <w:name w:val="c24"/>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3">
    <w:name w:val="c2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0">
    <w:name w:val="c10"/>
    <w:basedOn w:val="a0"/>
    <w:rsid w:val="00445560"/>
  </w:style>
  <w:style w:type="paragraph" w:customStyle="1" w:styleId="c8">
    <w:name w:val="c8"/>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1">
    <w:name w:val="c61"/>
    <w:basedOn w:val="a0"/>
    <w:rsid w:val="00445560"/>
  </w:style>
  <w:style w:type="paragraph" w:customStyle="1" w:styleId="c93">
    <w:name w:val="c9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9">
    <w:name w:val="c79"/>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6">
    <w:name w:val="c66"/>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6">
    <w:name w:val="c26"/>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84">
    <w:name w:val="c84"/>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40">
    <w:name w:val="Заголовок 4 Знак"/>
    <w:basedOn w:val="a0"/>
    <w:link w:val="4"/>
    <w:uiPriority w:val="9"/>
    <w:semiHidden/>
    <w:rsid w:val="006F0D01"/>
    <w:rPr>
      <w:rFonts w:ascii="Cambria" w:eastAsia="Times New Roman" w:hAnsi="Cambria" w:cs="Times New Roman"/>
      <w:i/>
      <w:iCs/>
      <w:color w:val="365F91"/>
      <w:lang w:eastAsia="ru-RU"/>
    </w:rPr>
  </w:style>
  <w:style w:type="character" w:customStyle="1" w:styleId="60">
    <w:name w:val="Заголовок 6 Знак"/>
    <w:basedOn w:val="a0"/>
    <w:link w:val="6"/>
    <w:uiPriority w:val="9"/>
    <w:rsid w:val="006F0D01"/>
    <w:rPr>
      <w:rFonts w:ascii="Times New Roman" w:eastAsia="Times New Roman" w:hAnsi="Times New Roman" w:cs="Times New Roman"/>
      <w:b/>
      <w:bCs/>
      <w:sz w:val="15"/>
      <w:szCs w:val="15"/>
      <w:lang w:eastAsia="ru-RU"/>
    </w:rPr>
  </w:style>
  <w:style w:type="paragraph" w:customStyle="1" w:styleId="110">
    <w:name w:val="Заголовок 11"/>
    <w:basedOn w:val="a"/>
    <w:next w:val="a"/>
    <w:uiPriority w:val="9"/>
    <w:qFormat/>
    <w:rsid w:val="006F0D01"/>
    <w:pPr>
      <w:keepNext/>
      <w:keepLines/>
      <w:suppressAutoHyphens w:val="0"/>
      <w:spacing w:before="480" w:after="0"/>
      <w:outlineLvl w:val="0"/>
    </w:pPr>
    <w:rPr>
      <w:rFonts w:ascii="Cambria" w:eastAsia="Times New Roman" w:hAnsi="Cambria" w:cs="Times New Roman"/>
      <w:b/>
      <w:bCs/>
      <w:color w:val="365F91"/>
      <w:kern w:val="0"/>
      <w:sz w:val="28"/>
      <w:szCs w:val="28"/>
      <w:lang w:eastAsia="ru-RU"/>
    </w:rPr>
  </w:style>
  <w:style w:type="paragraph" w:customStyle="1" w:styleId="210">
    <w:name w:val="Заголовок 21"/>
    <w:basedOn w:val="a"/>
    <w:next w:val="a"/>
    <w:uiPriority w:val="9"/>
    <w:unhideWhenUsed/>
    <w:qFormat/>
    <w:rsid w:val="006F0D01"/>
    <w:pPr>
      <w:keepNext/>
      <w:keepLines/>
      <w:suppressAutoHyphens w:val="0"/>
      <w:spacing w:before="200" w:after="0"/>
      <w:outlineLvl w:val="1"/>
    </w:pPr>
    <w:rPr>
      <w:rFonts w:ascii="Cambria" w:eastAsia="Times New Roman" w:hAnsi="Cambria" w:cs="Times New Roman"/>
      <w:b/>
      <w:bCs/>
      <w:color w:val="4F81BD"/>
      <w:kern w:val="0"/>
      <w:sz w:val="26"/>
      <w:szCs w:val="26"/>
      <w:lang w:eastAsia="ru-RU"/>
    </w:rPr>
  </w:style>
  <w:style w:type="paragraph" w:customStyle="1" w:styleId="310">
    <w:name w:val="Заголовок 31"/>
    <w:basedOn w:val="a"/>
    <w:next w:val="a"/>
    <w:uiPriority w:val="9"/>
    <w:unhideWhenUsed/>
    <w:qFormat/>
    <w:rsid w:val="006F0D01"/>
    <w:pPr>
      <w:keepNext/>
      <w:keepLines/>
      <w:suppressAutoHyphens w:val="0"/>
      <w:spacing w:before="200" w:after="0"/>
      <w:outlineLvl w:val="2"/>
    </w:pPr>
    <w:rPr>
      <w:rFonts w:ascii="Cambria" w:eastAsia="Times New Roman" w:hAnsi="Cambria" w:cs="Times New Roman"/>
      <w:b/>
      <w:bCs/>
      <w:color w:val="4F81BD"/>
      <w:kern w:val="0"/>
      <w:lang w:eastAsia="ru-RU"/>
    </w:rPr>
  </w:style>
  <w:style w:type="paragraph" w:customStyle="1" w:styleId="41">
    <w:name w:val="Заголовок 41"/>
    <w:basedOn w:val="a"/>
    <w:next w:val="a"/>
    <w:uiPriority w:val="9"/>
    <w:semiHidden/>
    <w:unhideWhenUsed/>
    <w:qFormat/>
    <w:rsid w:val="006F0D01"/>
    <w:pPr>
      <w:keepNext/>
      <w:keepLines/>
      <w:suppressAutoHyphens w:val="0"/>
      <w:spacing w:before="40" w:after="0"/>
      <w:outlineLvl w:val="3"/>
    </w:pPr>
    <w:rPr>
      <w:rFonts w:ascii="Cambria" w:eastAsia="Times New Roman" w:hAnsi="Cambria" w:cs="Times New Roman"/>
      <w:i/>
      <w:iCs/>
      <w:color w:val="365F91"/>
      <w:kern w:val="0"/>
      <w:lang w:eastAsia="ru-RU"/>
    </w:rPr>
  </w:style>
  <w:style w:type="numbering" w:customStyle="1" w:styleId="13">
    <w:name w:val="Нет списка1"/>
    <w:next w:val="a2"/>
    <w:uiPriority w:val="99"/>
    <w:semiHidden/>
    <w:unhideWhenUsed/>
    <w:rsid w:val="006F0D01"/>
  </w:style>
  <w:style w:type="paragraph" w:customStyle="1" w:styleId="programbody">
    <w:name w:val="program body"/>
    <w:rsid w:val="006F0D01"/>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customStyle="1" w:styleId="14">
    <w:name w:val="Абзац списка1"/>
    <w:basedOn w:val="a"/>
    <w:next w:val="ab"/>
    <w:qFormat/>
    <w:rsid w:val="006F0D01"/>
    <w:pPr>
      <w:suppressAutoHyphens w:val="0"/>
      <w:ind w:left="720"/>
      <w:contextualSpacing/>
    </w:pPr>
    <w:rPr>
      <w:rFonts w:asciiTheme="minorHAnsi" w:eastAsiaTheme="minorHAnsi" w:hAnsiTheme="minorHAnsi" w:cstheme="minorBidi"/>
      <w:color w:val="auto"/>
      <w:kern w:val="0"/>
      <w:lang w:eastAsia="en-US"/>
    </w:rPr>
  </w:style>
  <w:style w:type="paragraph" w:customStyle="1" w:styleId="15">
    <w:name w:val="Без интервала1"/>
    <w:next w:val="a7"/>
    <w:uiPriority w:val="1"/>
    <w:qFormat/>
    <w:rsid w:val="006F0D01"/>
    <w:pPr>
      <w:spacing w:after="0" w:line="240" w:lineRule="auto"/>
    </w:pPr>
    <w:rPr>
      <w:rFonts w:eastAsia="Times New Roman"/>
      <w:lang w:eastAsia="ru-RU"/>
    </w:rPr>
  </w:style>
  <w:style w:type="character" w:customStyle="1" w:styleId="color24">
    <w:name w:val="color_24"/>
    <w:basedOn w:val="a0"/>
    <w:rsid w:val="006F0D01"/>
  </w:style>
  <w:style w:type="character" w:customStyle="1" w:styleId="color2">
    <w:name w:val="color_2"/>
    <w:basedOn w:val="a0"/>
    <w:rsid w:val="006F0D01"/>
  </w:style>
  <w:style w:type="character" w:customStyle="1" w:styleId="fontstyle23">
    <w:name w:val="fontstyle23"/>
    <w:basedOn w:val="a0"/>
    <w:rsid w:val="006F0D01"/>
  </w:style>
  <w:style w:type="character" w:customStyle="1" w:styleId="fontstyle24">
    <w:name w:val="fontstyle24"/>
    <w:basedOn w:val="a0"/>
    <w:rsid w:val="006F0D01"/>
  </w:style>
  <w:style w:type="paragraph" w:styleId="af8">
    <w:name w:val="Balloon Text"/>
    <w:basedOn w:val="a"/>
    <w:link w:val="af9"/>
    <w:uiPriority w:val="99"/>
    <w:semiHidden/>
    <w:unhideWhenUsed/>
    <w:rsid w:val="006F0D01"/>
    <w:pPr>
      <w:suppressAutoHyphens w:val="0"/>
      <w:spacing w:after="0" w:line="240" w:lineRule="auto"/>
    </w:pPr>
    <w:rPr>
      <w:rFonts w:ascii="Tahoma" w:eastAsia="Times New Roman" w:hAnsi="Tahoma" w:cs="Tahoma"/>
      <w:color w:val="auto"/>
      <w:kern w:val="0"/>
      <w:sz w:val="16"/>
      <w:szCs w:val="16"/>
      <w:lang w:eastAsia="ru-RU"/>
    </w:rPr>
  </w:style>
  <w:style w:type="character" w:customStyle="1" w:styleId="af9">
    <w:name w:val="Текст выноски Знак"/>
    <w:basedOn w:val="a0"/>
    <w:link w:val="af8"/>
    <w:uiPriority w:val="99"/>
    <w:semiHidden/>
    <w:rsid w:val="006F0D01"/>
    <w:rPr>
      <w:rFonts w:ascii="Tahoma" w:eastAsia="Times New Roman" w:hAnsi="Tahoma" w:cs="Tahoma"/>
      <w:sz w:val="16"/>
      <w:szCs w:val="16"/>
      <w:lang w:eastAsia="ru-RU"/>
    </w:rPr>
  </w:style>
  <w:style w:type="paragraph" w:customStyle="1" w:styleId="22">
    <w:name w:val="Абзац списка2"/>
    <w:basedOn w:val="a"/>
    <w:rsid w:val="006F0D01"/>
    <w:pPr>
      <w:widowControl w:val="0"/>
      <w:spacing w:after="0" w:line="240" w:lineRule="auto"/>
      <w:ind w:left="720"/>
    </w:pPr>
    <w:rPr>
      <w:rFonts w:ascii="Times New Roman" w:hAnsi="Times New Roman" w:cs="Arial Unicode MS"/>
      <w:color w:val="auto"/>
      <w:sz w:val="24"/>
      <w:szCs w:val="24"/>
      <w:lang w:eastAsia="hi-IN" w:bidi="hi-IN"/>
    </w:rPr>
  </w:style>
  <w:style w:type="paragraph" w:customStyle="1" w:styleId="32">
    <w:name w:val="Абзац списка3"/>
    <w:basedOn w:val="a"/>
    <w:rsid w:val="006F0D01"/>
    <w:pPr>
      <w:widowControl w:val="0"/>
      <w:spacing w:after="0" w:line="240" w:lineRule="auto"/>
      <w:ind w:left="720"/>
    </w:pPr>
    <w:rPr>
      <w:rFonts w:ascii="Times New Roman" w:hAnsi="Times New Roman" w:cs="Arial Unicode MS"/>
      <w:color w:val="auto"/>
      <w:sz w:val="24"/>
      <w:szCs w:val="24"/>
      <w:lang w:eastAsia="hi-IN" w:bidi="hi-IN"/>
    </w:rPr>
  </w:style>
  <w:style w:type="character" w:customStyle="1" w:styleId="Zag11">
    <w:name w:val="Zag_11"/>
    <w:uiPriority w:val="99"/>
    <w:rsid w:val="006F0D01"/>
  </w:style>
  <w:style w:type="character" w:customStyle="1" w:styleId="111">
    <w:name w:val="Заголовок 1 Знак1"/>
    <w:basedOn w:val="a0"/>
    <w:uiPriority w:val="9"/>
    <w:rsid w:val="006F0D01"/>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uiPriority w:val="9"/>
    <w:semiHidden/>
    <w:rsid w:val="006F0D01"/>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6F0D01"/>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F0D01"/>
    <w:rPr>
      <w:rFonts w:asciiTheme="majorHAnsi" w:eastAsiaTheme="majorEastAsia" w:hAnsiTheme="majorHAnsi" w:cstheme="majorBidi"/>
      <w:i/>
      <w:iCs/>
      <w:color w:val="2E74B5" w:themeColor="accent1" w:themeShade="BF"/>
    </w:rPr>
  </w:style>
  <w:style w:type="paragraph" w:customStyle="1" w:styleId="p1">
    <w:name w:val="p1"/>
    <w:basedOn w:val="a"/>
    <w:rsid w:val="00D278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212">
    <w:name w:val="Основной текст 21"/>
    <w:basedOn w:val="a"/>
    <w:rsid w:val="00E46112"/>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table" w:customStyle="1" w:styleId="TableNormal">
    <w:name w:val="Table Normal"/>
    <w:uiPriority w:val="2"/>
    <w:semiHidden/>
    <w:unhideWhenUsed/>
    <w:qFormat/>
    <w:rsid w:val="001D5B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B26"/>
    <w:pPr>
      <w:widowControl w:val="0"/>
      <w:suppressAutoHyphens w:val="0"/>
      <w:autoSpaceDE w:val="0"/>
      <w:autoSpaceDN w:val="0"/>
      <w:spacing w:after="0" w:line="301" w:lineRule="exact"/>
      <w:ind w:left="107"/>
    </w:pPr>
    <w:rPr>
      <w:rFonts w:ascii="Times New Roman" w:eastAsia="Times New Roman" w:hAnsi="Times New Roman" w:cs="Times New Roman"/>
      <w:color w:val="auto"/>
      <w:kern w:val="0"/>
      <w:lang w:eastAsia="en-US"/>
    </w:rPr>
  </w:style>
  <w:style w:type="table" w:customStyle="1" w:styleId="33">
    <w:name w:val="Сетка таблицы3"/>
    <w:basedOn w:val="a1"/>
    <w:next w:val="af3"/>
    <w:uiPriority w:val="59"/>
    <w:rsid w:val="00B93E5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201A6"/>
  </w:style>
  <w:style w:type="paragraph" w:styleId="afa">
    <w:name w:val="Title"/>
    <w:basedOn w:val="a"/>
    <w:link w:val="afb"/>
    <w:uiPriority w:val="1"/>
    <w:qFormat/>
    <w:rsid w:val="00B201A6"/>
    <w:pPr>
      <w:widowControl w:val="0"/>
      <w:suppressAutoHyphens w:val="0"/>
      <w:autoSpaceDE w:val="0"/>
      <w:autoSpaceDN w:val="0"/>
      <w:spacing w:after="0" w:line="240" w:lineRule="auto"/>
      <w:ind w:left="1453"/>
    </w:pPr>
    <w:rPr>
      <w:rFonts w:ascii="Times New Roman" w:eastAsia="Times New Roman" w:hAnsi="Times New Roman" w:cs="Times New Roman"/>
      <w:b/>
      <w:bCs/>
      <w:color w:val="auto"/>
      <w:kern w:val="0"/>
      <w:sz w:val="28"/>
      <w:szCs w:val="28"/>
      <w:lang w:eastAsia="en-US"/>
    </w:rPr>
  </w:style>
  <w:style w:type="character" w:customStyle="1" w:styleId="afb">
    <w:name w:val="Заголовок Знак"/>
    <w:basedOn w:val="a0"/>
    <w:link w:val="afa"/>
    <w:uiPriority w:val="1"/>
    <w:rsid w:val="00B201A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926">
      <w:bodyDiv w:val="1"/>
      <w:marLeft w:val="0"/>
      <w:marRight w:val="0"/>
      <w:marTop w:val="0"/>
      <w:marBottom w:val="0"/>
      <w:divBdr>
        <w:top w:val="none" w:sz="0" w:space="0" w:color="auto"/>
        <w:left w:val="none" w:sz="0" w:space="0" w:color="auto"/>
        <w:bottom w:val="none" w:sz="0" w:space="0" w:color="auto"/>
        <w:right w:val="none" w:sz="0" w:space="0" w:color="auto"/>
      </w:divBdr>
    </w:div>
    <w:div w:id="30887097">
      <w:bodyDiv w:val="1"/>
      <w:marLeft w:val="0"/>
      <w:marRight w:val="0"/>
      <w:marTop w:val="0"/>
      <w:marBottom w:val="0"/>
      <w:divBdr>
        <w:top w:val="none" w:sz="0" w:space="0" w:color="auto"/>
        <w:left w:val="none" w:sz="0" w:space="0" w:color="auto"/>
        <w:bottom w:val="none" w:sz="0" w:space="0" w:color="auto"/>
        <w:right w:val="none" w:sz="0" w:space="0" w:color="auto"/>
      </w:divBdr>
    </w:div>
    <w:div w:id="218445573">
      <w:bodyDiv w:val="1"/>
      <w:marLeft w:val="0"/>
      <w:marRight w:val="0"/>
      <w:marTop w:val="0"/>
      <w:marBottom w:val="0"/>
      <w:divBdr>
        <w:top w:val="none" w:sz="0" w:space="0" w:color="auto"/>
        <w:left w:val="none" w:sz="0" w:space="0" w:color="auto"/>
        <w:bottom w:val="none" w:sz="0" w:space="0" w:color="auto"/>
        <w:right w:val="none" w:sz="0" w:space="0" w:color="auto"/>
      </w:divBdr>
    </w:div>
    <w:div w:id="543906055">
      <w:bodyDiv w:val="1"/>
      <w:marLeft w:val="0"/>
      <w:marRight w:val="0"/>
      <w:marTop w:val="0"/>
      <w:marBottom w:val="0"/>
      <w:divBdr>
        <w:top w:val="none" w:sz="0" w:space="0" w:color="auto"/>
        <w:left w:val="none" w:sz="0" w:space="0" w:color="auto"/>
        <w:bottom w:val="none" w:sz="0" w:space="0" w:color="auto"/>
        <w:right w:val="none" w:sz="0" w:space="0" w:color="auto"/>
      </w:divBdr>
    </w:div>
    <w:div w:id="559828069">
      <w:bodyDiv w:val="1"/>
      <w:marLeft w:val="0"/>
      <w:marRight w:val="0"/>
      <w:marTop w:val="0"/>
      <w:marBottom w:val="0"/>
      <w:divBdr>
        <w:top w:val="none" w:sz="0" w:space="0" w:color="auto"/>
        <w:left w:val="none" w:sz="0" w:space="0" w:color="auto"/>
        <w:bottom w:val="none" w:sz="0" w:space="0" w:color="auto"/>
        <w:right w:val="none" w:sz="0" w:space="0" w:color="auto"/>
      </w:divBdr>
    </w:div>
    <w:div w:id="1336154140">
      <w:bodyDiv w:val="1"/>
      <w:marLeft w:val="0"/>
      <w:marRight w:val="0"/>
      <w:marTop w:val="0"/>
      <w:marBottom w:val="0"/>
      <w:divBdr>
        <w:top w:val="none" w:sz="0" w:space="0" w:color="auto"/>
        <w:left w:val="none" w:sz="0" w:space="0" w:color="auto"/>
        <w:bottom w:val="none" w:sz="0" w:space="0" w:color="auto"/>
        <w:right w:val="none" w:sz="0" w:space="0" w:color="auto"/>
      </w:divBdr>
    </w:div>
    <w:div w:id="1336346876">
      <w:bodyDiv w:val="1"/>
      <w:marLeft w:val="0"/>
      <w:marRight w:val="0"/>
      <w:marTop w:val="0"/>
      <w:marBottom w:val="0"/>
      <w:divBdr>
        <w:top w:val="none" w:sz="0" w:space="0" w:color="auto"/>
        <w:left w:val="none" w:sz="0" w:space="0" w:color="auto"/>
        <w:bottom w:val="none" w:sz="0" w:space="0" w:color="auto"/>
        <w:right w:val="none" w:sz="0" w:space="0" w:color="auto"/>
      </w:divBdr>
    </w:div>
    <w:div w:id="13630479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865">
          <w:marLeft w:val="0"/>
          <w:marRight w:val="0"/>
          <w:marTop w:val="0"/>
          <w:marBottom w:val="0"/>
          <w:divBdr>
            <w:top w:val="none" w:sz="0" w:space="0" w:color="auto"/>
            <w:left w:val="none" w:sz="0" w:space="0" w:color="auto"/>
            <w:bottom w:val="none" w:sz="0" w:space="0" w:color="auto"/>
            <w:right w:val="none" w:sz="0" w:space="0" w:color="auto"/>
          </w:divBdr>
          <w:divsChild>
            <w:div w:id="498421073">
              <w:marLeft w:val="0"/>
              <w:marRight w:val="0"/>
              <w:marTop w:val="0"/>
              <w:marBottom w:val="0"/>
              <w:divBdr>
                <w:top w:val="none" w:sz="0" w:space="0" w:color="auto"/>
                <w:left w:val="none" w:sz="0" w:space="0" w:color="auto"/>
                <w:bottom w:val="none" w:sz="0" w:space="0" w:color="auto"/>
                <w:right w:val="none" w:sz="0" w:space="0" w:color="auto"/>
              </w:divBdr>
              <w:divsChild>
                <w:div w:id="849829015">
                  <w:marLeft w:val="0"/>
                  <w:marRight w:val="0"/>
                  <w:marTop w:val="0"/>
                  <w:marBottom w:val="0"/>
                  <w:divBdr>
                    <w:top w:val="none" w:sz="0" w:space="0" w:color="auto"/>
                    <w:left w:val="none" w:sz="0" w:space="0" w:color="auto"/>
                    <w:bottom w:val="none" w:sz="0" w:space="0" w:color="auto"/>
                    <w:right w:val="none" w:sz="0" w:space="0" w:color="auto"/>
                  </w:divBdr>
                  <w:divsChild>
                    <w:div w:id="548683405">
                      <w:marLeft w:val="0"/>
                      <w:marRight w:val="0"/>
                      <w:marTop w:val="0"/>
                      <w:marBottom w:val="0"/>
                      <w:divBdr>
                        <w:top w:val="none" w:sz="0" w:space="0" w:color="auto"/>
                        <w:left w:val="none" w:sz="0" w:space="0" w:color="auto"/>
                        <w:bottom w:val="none" w:sz="0" w:space="0" w:color="auto"/>
                        <w:right w:val="none" w:sz="0" w:space="0" w:color="auto"/>
                      </w:divBdr>
                      <w:divsChild>
                        <w:div w:id="12609704">
                          <w:marLeft w:val="0"/>
                          <w:marRight w:val="0"/>
                          <w:marTop w:val="0"/>
                          <w:marBottom w:val="267"/>
                          <w:divBdr>
                            <w:top w:val="none" w:sz="0" w:space="0" w:color="auto"/>
                            <w:left w:val="none" w:sz="0" w:space="0" w:color="auto"/>
                            <w:bottom w:val="none" w:sz="0" w:space="0" w:color="auto"/>
                            <w:right w:val="none" w:sz="0" w:space="0" w:color="auto"/>
                          </w:divBdr>
                          <w:divsChild>
                            <w:div w:id="1044519317">
                              <w:marLeft w:val="0"/>
                              <w:marRight w:val="0"/>
                              <w:marTop w:val="0"/>
                              <w:marBottom w:val="0"/>
                              <w:divBdr>
                                <w:top w:val="none" w:sz="0" w:space="0" w:color="auto"/>
                                <w:left w:val="none" w:sz="0" w:space="0" w:color="auto"/>
                                <w:bottom w:val="none" w:sz="0" w:space="0" w:color="auto"/>
                                <w:right w:val="none" w:sz="0" w:space="0" w:color="auto"/>
                              </w:divBdr>
                              <w:divsChild>
                                <w:div w:id="1833712489">
                                  <w:marLeft w:val="0"/>
                                  <w:marRight w:val="0"/>
                                  <w:marTop w:val="0"/>
                                  <w:marBottom w:val="0"/>
                                  <w:divBdr>
                                    <w:top w:val="none" w:sz="0" w:space="0" w:color="auto"/>
                                    <w:left w:val="none" w:sz="0" w:space="0" w:color="auto"/>
                                    <w:bottom w:val="none" w:sz="0" w:space="0" w:color="auto"/>
                                    <w:right w:val="none" w:sz="0" w:space="0" w:color="auto"/>
                                  </w:divBdr>
                                  <w:divsChild>
                                    <w:div w:id="668217290">
                                      <w:marLeft w:val="0"/>
                                      <w:marRight w:val="0"/>
                                      <w:marTop w:val="0"/>
                                      <w:marBottom w:val="0"/>
                                      <w:divBdr>
                                        <w:top w:val="none" w:sz="0" w:space="0" w:color="auto"/>
                                        <w:left w:val="none" w:sz="0" w:space="0" w:color="auto"/>
                                        <w:bottom w:val="none" w:sz="0" w:space="0" w:color="auto"/>
                                        <w:right w:val="none" w:sz="0" w:space="0" w:color="auto"/>
                                      </w:divBdr>
                                      <w:divsChild>
                                        <w:div w:id="18168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7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BF60-A9EE-489A-A196-712C7100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16</Pages>
  <Words>4380</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корр</dc:creator>
  <cp:lastModifiedBy>User</cp:lastModifiedBy>
  <cp:revision>63</cp:revision>
  <cp:lastPrinted>2024-09-09T06:53:00Z</cp:lastPrinted>
  <dcterms:created xsi:type="dcterms:W3CDTF">2019-05-10T04:04:00Z</dcterms:created>
  <dcterms:modified xsi:type="dcterms:W3CDTF">2024-09-09T07:20:00Z</dcterms:modified>
</cp:coreProperties>
</file>